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826E" w14:textId="1534B9A3" w:rsidR="00AE416F" w:rsidRPr="00AE416F" w:rsidRDefault="00B67E72" w:rsidP="00B67E72">
      <w:pPr>
        <w:suppressAutoHyphens/>
        <w:spacing w:before="60" w:line="254" w:lineRule="auto"/>
        <w:ind w:left="4681" w:right="103" w:firstLine="275"/>
        <w:rPr>
          <w:rFonts w:ascii="Arial" w:eastAsia="Calibri" w:hAnsi="Arial" w:cs="Calibri"/>
          <w:b/>
          <w:kern w:val="0"/>
          <w:sz w:val="32"/>
          <w:lang w:val="en-GB" w:eastAsia="zh-CN"/>
        </w:rPr>
      </w:pPr>
      <w:r>
        <w:rPr>
          <w:rFonts w:ascii="Arial" w:eastAsia="Calibri" w:hAnsi="Arial" w:cs="Calibri"/>
          <w:b/>
          <w:kern w:val="0"/>
          <w:sz w:val="32"/>
          <w:lang w:val="en-GB" w:eastAsia="zh-CN"/>
        </w:rPr>
        <w:t xml:space="preserve">       </w:t>
      </w:r>
      <w:r w:rsidR="00AE416F" w:rsidRPr="00AE416F">
        <w:rPr>
          <w:rFonts w:ascii="Arial" w:eastAsia="Calibri" w:hAnsi="Arial" w:cs="Calibri"/>
          <w:b/>
          <w:kern w:val="0"/>
          <w:sz w:val="32"/>
          <w:lang w:val="en-GB" w:eastAsia="zh-CN"/>
        </w:rPr>
        <w:t>Veleučilište</w:t>
      </w:r>
      <w:r w:rsidR="00AE416F" w:rsidRPr="00AE416F">
        <w:rPr>
          <w:rFonts w:ascii="Arial" w:eastAsia="Calibri" w:hAnsi="Arial" w:cs="Calibri"/>
          <w:b/>
          <w:spacing w:val="-5"/>
          <w:kern w:val="0"/>
          <w:sz w:val="32"/>
          <w:lang w:val="en-GB" w:eastAsia="zh-CN"/>
        </w:rPr>
        <w:t xml:space="preserve"> </w:t>
      </w:r>
      <w:r w:rsidR="00AE416F" w:rsidRPr="00AE416F">
        <w:rPr>
          <w:rFonts w:ascii="Arial" w:eastAsia="Calibri" w:hAnsi="Arial" w:cs="Calibri"/>
          <w:b/>
          <w:kern w:val="0"/>
          <w:sz w:val="32"/>
          <w:lang w:val="en-GB" w:eastAsia="zh-CN"/>
        </w:rPr>
        <w:t>Ivanić-Grad</w:t>
      </w:r>
    </w:p>
    <w:p w14:paraId="3CC9A531" w14:textId="77777777" w:rsidR="00AE416F" w:rsidRPr="00AE416F" w:rsidRDefault="00AE416F" w:rsidP="00B67E72">
      <w:pPr>
        <w:suppressAutoHyphens/>
        <w:spacing w:after="140" w:line="276" w:lineRule="auto"/>
        <w:jc w:val="center"/>
        <w:rPr>
          <w:rFonts w:ascii="Arial" w:eastAsia="Calibri" w:hAnsi="Times New Roman" w:cs="Calibri"/>
          <w:kern w:val="0"/>
          <w:sz w:val="36"/>
          <w:lang w:val="en-GB" w:eastAsia="zh-CN"/>
        </w:rPr>
      </w:pPr>
      <w:r w:rsidRPr="00AE416F">
        <w:rPr>
          <w:rFonts w:ascii="Times New Roman" w:eastAsia="Calibri" w:hAnsi="Times New Roman" w:cs="Calibri"/>
          <w:noProof/>
          <w:kern w:val="0"/>
          <w:sz w:val="24"/>
          <w:lang w:val="en-GB" w:eastAsia="zh-CN"/>
        </w:rPr>
        <w:drawing>
          <wp:inline distT="0" distB="0" distL="0" distR="0" wp14:anchorId="4662FF56" wp14:editId="5EEA50CB">
            <wp:extent cx="4035574" cy="2682240"/>
            <wp:effectExtent l="0" t="0" r="3175" b="3810"/>
            <wp:docPr id="1973977145" name="Slika 1" descr="Slika na kojoj se prikazuje logotip, tekst, simbol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77145" name="Slika 1" descr="Slika na kojoj se prikazuje logotip, tekst, simbol, emble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266" cy="269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2843" w14:textId="77777777" w:rsidR="00AE416F" w:rsidRPr="00AE416F" w:rsidRDefault="00AE416F" w:rsidP="00AE416F">
      <w:pPr>
        <w:suppressAutoHyphens/>
        <w:spacing w:after="140" w:line="276" w:lineRule="auto"/>
        <w:jc w:val="both"/>
        <w:rPr>
          <w:rFonts w:ascii="Arial" w:eastAsia="Calibri" w:hAnsi="Times New Roman" w:cs="Calibri"/>
          <w:kern w:val="0"/>
          <w:sz w:val="36"/>
          <w:lang w:val="en-GB" w:eastAsia="zh-CN"/>
        </w:rPr>
      </w:pPr>
    </w:p>
    <w:p w14:paraId="25BC558D" w14:textId="0A0727A6" w:rsidR="00AE416F" w:rsidRPr="00AE416F" w:rsidRDefault="00AE416F" w:rsidP="00AE416F">
      <w:pPr>
        <w:widowControl w:val="0"/>
        <w:autoSpaceDE w:val="0"/>
        <w:autoSpaceDN w:val="0"/>
        <w:spacing w:before="267" w:after="0" w:line="240" w:lineRule="auto"/>
        <w:jc w:val="center"/>
        <w:rPr>
          <w:rFonts w:ascii="Arial" w:eastAsia="Arial" w:hAnsi="Arial" w:cs="Arial"/>
          <w:b/>
          <w:bCs/>
          <w:kern w:val="0"/>
          <w:sz w:val="36"/>
          <w:szCs w:val="36"/>
        </w:rPr>
      </w:pPr>
      <w:r w:rsidRPr="00AE416F">
        <w:rPr>
          <w:rFonts w:ascii="Arial" w:eastAsia="Arial" w:hAnsi="Arial" w:cs="Arial"/>
          <w:b/>
          <w:bCs/>
          <w:kern w:val="0"/>
          <w:sz w:val="36"/>
          <w:szCs w:val="36"/>
        </w:rPr>
        <w:t>PRIJEDIPLOMSKI STRUČNI STUDIJ FIZIOTERAPIJ</w:t>
      </w:r>
      <w:r w:rsidR="008128A4">
        <w:rPr>
          <w:rFonts w:ascii="Arial" w:eastAsia="Arial" w:hAnsi="Arial" w:cs="Arial"/>
          <w:b/>
          <w:bCs/>
          <w:kern w:val="0"/>
          <w:sz w:val="36"/>
          <w:szCs w:val="36"/>
        </w:rPr>
        <w:t>A</w:t>
      </w:r>
    </w:p>
    <w:p w14:paraId="452AD970" w14:textId="709A9DD4" w:rsidR="00AE416F" w:rsidRPr="00AE416F" w:rsidRDefault="00AE416F" w:rsidP="00AE416F">
      <w:pPr>
        <w:suppressAutoHyphens/>
        <w:spacing w:before="268" w:line="254" w:lineRule="auto"/>
        <w:jc w:val="center"/>
        <w:rPr>
          <w:rFonts w:ascii="Arial" w:eastAsia="Calibri" w:hAnsi="Arial" w:cs="Calibri"/>
          <w:b/>
          <w:kern w:val="0"/>
          <w:sz w:val="32"/>
          <w:lang w:val="pl-PL" w:eastAsia="zh-CN"/>
        </w:rPr>
      </w:pPr>
      <w:r w:rsidRPr="00AE416F">
        <w:rPr>
          <w:rFonts w:ascii="Arial" w:eastAsia="Calibri" w:hAnsi="Arial" w:cs="Calibri"/>
          <w:b/>
          <w:kern w:val="0"/>
          <w:sz w:val="32"/>
          <w:lang w:val="pl-PL" w:eastAsia="zh-CN"/>
        </w:rPr>
        <w:t>Izvedbeni plan i program za akademsku godinu 202</w:t>
      </w:r>
      <w:r w:rsidR="00B67E72">
        <w:rPr>
          <w:rFonts w:ascii="Arial" w:eastAsia="Calibri" w:hAnsi="Arial" w:cs="Calibri"/>
          <w:b/>
          <w:kern w:val="0"/>
          <w:sz w:val="32"/>
          <w:lang w:val="pl-PL" w:eastAsia="zh-CN"/>
        </w:rPr>
        <w:t>5</w:t>
      </w:r>
      <w:r w:rsidRPr="00AE416F">
        <w:rPr>
          <w:rFonts w:ascii="Arial" w:eastAsia="Calibri" w:hAnsi="Arial" w:cs="Calibri"/>
          <w:b/>
          <w:kern w:val="0"/>
          <w:sz w:val="32"/>
          <w:lang w:val="pl-PL" w:eastAsia="zh-CN"/>
        </w:rPr>
        <w:t>. / 202</w:t>
      </w:r>
      <w:r w:rsidR="00B67E72">
        <w:rPr>
          <w:rFonts w:ascii="Arial" w:eastAsia="Calibri" w:hAnsi="Arial" w:cs="Calibri"/>
          <w:b/>
          <w:kern w:val="0"/>
          <w:sz w:val="32"/>
          <w:lang w:val="pl-PL" w:eastAsia="zh-CN"/>
        </w:rPr>
        <w:t>6</w:t>
      </w:r>
      <w:r w:rsidRPr="00AE416F">
        <w:rPr>
          <w:rFonts w:ascii="Arial" w:eastAsia="Calibri" w:hAnsi="Arial" w:cs="Calibri"/>
          <w:b/>
          <w:kern w:val="0"/>
          <w:sz w:val="32"/>
          <w:lang w:val="pl-PL" w:eastAsia="zh-CN"/>
        </w:rPr>
        <w:t>.</w:t>
      </w:r>
    </w:p>
    <w:p w14:paraId="17E48803" w14:textId="77777777" w:rsidR="00AE416F" w:rsidRPr="00AE416F" w:rsidRDefault="00AE416F" w:rsidP="00AE416F">
      <w:pPr>
        <w:suppressAutoHyphens/>
        <w:spacing w:after="140" w:line="276" w:lineRule="auto"/>
        <w:jc w:val="both"/>
        <w:rPr>
          <w:rFonts w:ascii="Arial" w:eastAsia="Calibri" w:hAnsi="Times New Roman" w:cs="Calibri"/>
          <w:kern w:val="0"/>
          <w:sz w:val="20"/>
          <w:lang w:val="pl-PL" w:eastAsia="zh-CN"/>
        </w:rPr>
      </w:pPr>
    </w:p>
    <w:p w14:paraId="3542AB44" w14:textId="77777777" w:rsidR="00AE416F" w:rsidRPr="00AE416F" w:rsidRDefault="00AE416F" w:rsidP="00AE416F">
      <w:pPr>
        <w:suppressAutoHyphens/>
        <w:spacing w:after="140" w:line="276" w:lineRule="auto"/>
        <w:jc w:val="both"/>
        <w:rPr>
          <w:rFonts w:ascii="Arial" w:eastAsia="Calibri" w:hAnsi="Times New Roman" w:cs="Calibri"/>
          <w:kern w:val="0"/>
          <w:sz w:val="20"/>
          <w:lang w:val="pl-PL" w:eastAsia="zh-CN"/>
        </w:rPr>
      </w:pPr>
    </w:p>
    <w:p w14:paraId="59B110D1" w14:textId="77777777" w:rsidR="00AE416F" w:rsidRPr="00AE416F" w:rsidRDefault="00AE416F" w:rsidP="00AE416F">
      <w:pPr>
        <w:suppressAutoHyphens/>
        <w:spacing w:after="140" w:line="276" w:lineRule="auto"/>
        <w:jc w:val="both"/>
        <w:rPr>
          <w:rFonts w:ascii="Arial" w:eastAsia="Calibri" w:hAnsi="Times New Roman" w:cs="Calibri"/>
          <w:kern w:val="0"/>
          <w:sz w:val="20"/>
          <w:lang w:val="pl-PL" w:eastAsia="zh-CN"/>
        </w:rPr>
      </w:pPr>
    </w:p>
    <w:p w14:paraId="78DEF5D8" w14:textId="3F2D0CEC" w:rsidR="00AE416F" w:rsidRPr="00AE416F" w:rsidRDefault="00AE416F" w:rsidP="00AE416F">
      <w:pPr>
        <w:suppressAutoHyphens/>
        <w:spacing w:after="140" w:line="276" w:lineRule="auto"/>
        <w:jc w:val="center"/>
        <w:rPr>
          <w:rFonts w:ascii="Arial" w:eastAsia="Calibri" w:hAnsi="Times New Roman" w:cs="Calibri"/>
          <w:kern w:val="0"/>
          <w:sz w:val="28"/>
          <w:szCs w:val="32"/>
          <w:lang w:val="pl-PL" w:eastAsia="zh-CN"/>
        </w:rPr>
      </w:pPr>
      <w:r w:rsidRPr="00AE416F">
        <w:rPr>
          <w:rFonts w:ascii="Arial" w:eastAsia="Calibri" w:hAnsi="Times New Roman" w:cs="Calibri"/>
          <w:kern w:val="0"/>
          <w:sz w:val="28"/>
          <w:szCs w:val="32"/>
          <w:lang w:val="pl-PL" w:eastAsia="zh-CN"/>
        </w:rPr>
        <w:t>Ivani</w:t>
      </w:r>
      <w:r>
        <w:rPr>
          <w:rFonts w:ascii="Arial" w:eastAsia="Calibri" w:hAnsi="Times New Roman" w:cs="Calibri"/>
          <w:kern w:val="0"/>
          <w:sz w:val="28"/>
          <w:szCs w:val="32"/>
          <w:lang w:val="pl-PL" w:eastAsia="zh-CN"/>
        </w:rPr>
        <w:t>ć</w:t>
      </w:r>
      <w:r w:rsidRPr="00AE416F">
        <w:rPr>
          <w:rFonts w:ascii="Arial" w:eastAsia="Calibri" w:hAnsi="Times New Roman" w:cs="Calibri"/>
          <w:kern w:val="0"/>
          <w:sz w:val="28"/>
          <w:szCs w:val="32"/>
          <w:lang w:val="pl-PL" w:eastAsia="zh-CN"/>
        </w:rPr>
        <w:t>-Grad, lipanj 202</w:t>
      </w:r>
      <w:r>
        <w:rPr>
          <w:rFonts w:ascii="Arial" w:eastAsia="Calibri" w:hAnsi="Times New Roman" w:cs="Calibri"/>
          <w:kern w:val="0"/>
          <w:sz w:val="28"/>
          <w:szCs w:val="32"/>
          <w:lang w:val="pl-PL" w:eastAsia="zh-CN"/>
        </w:rPr>
        <w:t>5</w:t>
      </w:r>
      <w:r w:rsidRPr="00AE416F">
        <w:rPr>
          <w:rFonts w:ascii="Arial" w:eastAsia="Calibri" w:hAnsi="Times New Roman" w:cs="Calibri"/>
          <w:kern w:val="0"/>
          <w:sz w:val="28"/>
          <w:szCs w:val="32"/>
          <w:lang w:val="pl-PL" w:eastAsia="zh-CN"/>
        </w:rPr>
        <w:t>.</w:t>
      </w:r>
    </w:p>
    <w:p w14:paraId="1C8A4A18" w14:textId="77777777" w:rsidR="00AE416F" w:rsidRPr="00AE416F" w:rsidRDefault="00AE416F" w:rsidP="00AE416F">
      <w:pPr>
        <w:suppressAutoHyphens/>
        <w:spacing w:after="140" w:line="276" w:lineRule="auto"/>
        <w:jc w:val="center"/>
        <w:rPr>
          <w:rFonts w:ascii="Arial" w:eastAsia="Calibri" w:hAnsi="Times New Roman" w:cs="Calibri"/>
          <w:kern w:val="0"/>
          <w:sz w:val="28"/>
          <w:szCs w:val="32"/>
          <w:lang w:val="pl-PL" w:eastAsia="zh-CN"/>
        </w:rPr>
      </w:pPr>
    </w:p>
    <w:p w14:paraId="0049407B" w14:textId="77777777" w:rsidR="00AE416F" w:rsidRPr="00AE416F" w:rsidRDefault="00AE416F" w:rsidP="00AE416F">
      <w:pPr>
        <w:suppressAutoHyphens/>
        <w:spacing w:after="140" w:line="276" w:lineRule="auto"/>
        <w:jc w:val="center"/>
        <w:rPr>
          <w:rFonts w:ascii="Arial" w:eastAsia="Calibri" w:hAnsi="Times New Roman" w:cs="Calibri"/>
          <w:kern w:val="0"/>
          <w:sz w:val="28"/>
          <w:szCs w:val="32"/>
          <w:lang w:val="pl-PL" w:eastAsia="zh-CN"/>
        </w:rPr>
      </w:pPr>
    </w:p>
    <w:p w14:paraId="4E3C571C" w14:textId="77777777" w:rsidR="008128A4" w:rsidRDefault="008128A4" w:rsidP="005916DC">
      <w:pPr>
        <w:suppressAutoHyphens/>
        <w:spacing w:after="140" w:line="276" w:lineRule="auto"/>
        <w:rPr>
          <w:rFonts w:ascii="Arial" w:eastAsia="Calibri" w:hAnsi="Times New Roman" w:cs="Calibri"/>
          <w:kern w:val="0"/>
          <w:sz w:val="28"/>
          <w:szCs w:val="32"/>
          <w:lang w:val="pl-PL" w:eastAsia="zh-CN"/>
        </w:rPr>
      </w:pPr>
    </w:p>
    <w:p w14:paraId="5ADE4D0B" w14:textId="77777777" w:rsidR="008128A4" w:rsidRPr="00AE416F" w:rsidRDefault="008128A4" w:rsidP="005916DC">
      <w:pPr>
        <w:suppressAutoHyphens/>
        <w:spacing w:after="140" w:line="276" w:lineRule="auto"/>
        <w:rPr>
          <w:rFonts w:ascii="Arial" w:eastAsia="Calibri" w:hAnsi="Times New Roman" w:cs="Calibri"/>
          <w:kern w:val="0"/>
          <w:sz w:val="28"/>
          <w:szCs w:val="32"/>
          <w:lang w:val="pl-PL" w:eastAsia="zh-CN"/>
        </w:rPr>
      </w:pPr>
    </w:p>
    <w:p w14:paraId="13A4B26C" w14:textId="7632FF26" w:rsidR="00AE416F" w:rsidRPr="00AE416F" w:rsidRDefault="00AE416F" w:rsidP="00AE416F">
      <w:pPr>
        <w:suppressAutoHyphens/>
        <w:spacing w:before="30" w:after="0" w:line="254" w:lineRule="auto"/>
        <w:jc w:val="center"/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</w:pPr>
      <w:r w:rsidRPr="00AE416F"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  <w:t>Prijediplomski stručni studij Fizioterapij</w:t>
      </w:r>
      <w:r w:rsidR="005916DC"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  <w:t>a</w:t>
      </w:r>
      <w:r w:rsidRPr="00AE416F"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  <w:t xml:space="preserve"> – redovni i izvanredni studij 1. godine</w:t>
      </w:r>
    </w:p>
    <w:p w14:paraId="305D98C6" w14:textId="32AEE215" w:rsidR="00AE416F" w:rsidRPr="00AE416F" w:rsidRDefault="00AE416F" w:rsidP="00AE416F">
      <w:pPr>
        <w:suppressAutoHyphens/>
        <w:spacing w:before="240" w:after="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</w:pPr>
      <w:r w:rsidRPr="00AE416F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Izvedbeni plan i program za akademsku godinu 202</w:t>
      </w:r>
      <w:r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5</w:t>
      </w:r>
      <w:r w:rsidRPr="00AE416F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./202</w:t>
      </w:r>
      <w:r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6</w:t>
      </w:r>
      <w:r w:rsidRPr="00AE416F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.</w:t>
      </w:r>
    </w:p>
    <w:tbl>
      <w:tblPr>
        <w:tblStyle w:val="TableNormal1"/>
        <w:tblpPr w:leftFromText="180" w:rightFromText="180" w:vertAnchor="text" w:horzAnchor="margin" w:tblpY="313"/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52"/>
        <w:gridCol w:w="640"/>
        <w:gridCol w:w="412"/>
        <w:gridCol w:w="408"/>
        <w:gridCol w:w="408"/>
        <w:gridCol w:w="1496"/>
        <w:gridCol w:w="1544"/>
        <w:gridCol w:w="960"/>
        <w:gridCol w:w="2227"/>
        <w:gridCol w:w="1559"/>
        <w:gridCol w:w="1321"/>
        <w:gridCol w:w="1343"/>
      </w:tblGrid>
      <w:tr w:rsidR="00AE416F" w:rsidRPr="00AE416F" w14:paraId="7C84A277" w14:textId="77777777" w:rsidTr="00DA0C12">
        <w:trPr>
          <w:trHeight w:val="210"/>
        </w:trPr>
        <w:tc>
          <w:tcPr>
            <w:tcW w:w="2405" w:type="dxa"/>
            <w:shd w:val="clear" w:color="auto" w:fill="C0C0C0"/>
          </w:tcPr>
          <w:p w14:paraId="11BABEF9" w14:textId="77777777" w:rsidR="00AE416F" w:rsidRPr="00AE416F" w:rsidRDefault="00AE416F" w:rsidP="00AE416F">
            <w:pPr>
              <w:spacing w:line="186" w:lineRule="exact"/>
              <w:ind w:left="639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Naziv</w:t>
            </w:r>
            <w:r w:rsidRPr="00AE416F">
              <w:rPr>
                <w:rFonts w:ascii="Calibri Light" w:eastAsia="Times New Roman" w:hAnsi="Calibri Light" w:cs="Calibri Light"/>
                <w:b/>
                <w:spacing w:val="-4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predmeta</w:t>
            </w:r>
            <w:proofErr w:type="spellEnd"/>
          </w:p>
        </w:tc>
        <w:tc>
          <w:tcPr>
            <w:tcW w:w="552" w:type="dxa"/>
            <w:shd w:val="clear" w:color="auto" w:fill="C0C0C0"/>
          </w:tcPr>
          <w:p w14:paraId="443CFE2B" w14:textId="77777777" w:rsidR="00AE416F" w:rsidRPr="00AE416F" w:rsidRDefault="00AE416F" w:rsidP="00AE416F">
            <w:pPr>
              <w:spacing w:line="186" w:lineRule="exact"/>
              <w:ind w:left="118" w:right="96"/>
              <w:jc w:val="center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Sem</w:t>
            </w:r>
          </w:p>
        </w:tc>
        <w:tc>
          <w:tcPr>
            <w:tcW w:w="640" w:type="dxa"/>
            <w:shd w:val="clear" w:color="auto" w:fill="C0C0C0"/>
          </w:tcPr>
          <w:p w14:paraId="72EF9BCC" w14:textId="77777777" w:rsidR="00AE416F" w:rsidRPr="00AE416F" w:rsidRDefault="00AE416F" w:rsidP="00AE416F">
            <w:pPr>
              <w:spacing w:line="186" w:lineRule="exact"/>
              <w:ind w:left="179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ECTS</w:t>
            </w:r>
          </w:p>
        </w:tc>
        <w:tc>
          <w:tcPr>
            <w:tcW w:w="412" w:type="dxa"/>
            <w:shd w:val="clear" w:color="auto" w:fill="C0C0C0"/>
          </w:tcPr>
          <w:p w14:paraId="6D38DBB1" w14:textId="77777777" w:rsidR="00AE416F" w:rsidRPr="00AE416F" w:rsidRDefault="00AE416F" w:rsidP="00AE416F">
            <w:pPr>
              <w:spacing w:line="186" w:lineRule="exact"/>
              <w:ind w:left="163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P</w:t>
            </w:r>
          </w:p>
        </w:tc>
        <w:tc>
          <w:tcPr>
            <w:tcW w:w="408" w:type="dxa"/>
            <w:shd w:val="clear" w:color="auto" w:fill="C0C0C0"/>
          </w:tcPr>
          <w:p w14:paraId="3950F56F" w14:textId="77777777" w:rsidR="00AE416F" w:rsidRPr="00AE416F" w:rsidRDefault="00AE416F" w:rsidP="00AE416F">
            <w:pPr>
              <w:spacing w:line="186" w:lineRule="exact"/>
              <w:ind w:left="6"/>
              <w:jc w:val="center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S</w:t>
            </w:r>
          </w:p>
        </w:tc>
        <w:tc>
          <w:tcPr>
            <w:tcW w:w="408" w:type="dxa"/>
            <w:shd w:val="clear" w:color="auto" w:fill="C0C0C0"/>
          </w:tcPr>
          <w:p w14:paraId="71E47EF5" w14:textId="77777777" w:rsidR="00AE416F" w:rsidRPr="00AE416F" w:rsidRDefault="00AE416F" w:rsidP="00AE416F">
            <w:pPr>
              <w:spacing w:line="186" w:lineRule="exact"/>
              <w:ind w:left="6"/>
              <w:jc w:val="center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V</w:t>
            </w:r>
          </w:p>
        </w:tc>
        <w:tc>
          <w:tcPr>
            <w:tcW w:w="1496" w:type="dxa"/>
            <w:shd w:val="clear" w:color="auto" w:fill="C0C0C0"/>
          </w:tcPr>
          <w:p w14:paraId="65E782D3" w14:textId="77777777" w:rsidR="00AE416F" w:rsidRPr="00AE416F" w:rsidRDefault="00AE416F" w:rsidP="00AE416F">
            <w:pPr>
              <w:spacing w:line="186" w:lineRule="exact"/>
              <w:ind w:left="106"/>
              <w:rPr>
                <w:rFonts w:ascii="Calibri Light" w:eastAsia="Times New Roman" w:hAnsi="Calibri Light" w:cs="Calibri Light"/>
                <w:b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Nositelj</w:t>
            </w:r>
            <w:proofErr w:type="spellEnd"/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/</w:t>
            </w:r>
            <w:proofErr w:type="spellStart"/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Sunositelj</w:t>
            </w:r>
            <w:proofErr w:type="spellEnd"/>
          </w:p>
        </w:tc>
        <w:tc>
          <w:tcPr>
            <w:tcW w:w="1544" w:type="dxa"/>
            <w:shd w:val="clear" w:color="auto" w:fill="C0C0C0"/>
          </w:tcPr>
          <w:p w14:paraId="7D92C25F" w14:textId="77777777" w:rsidR="00AE416F" w:rsidRPr="00AE416F" w:rsidRDefault="00AE416F" w:rsidP="00AE416F">
            <w:pPr>
              <w:spacing w:line="186" w:lineRule="exact"/>
              <w:ind w:left="370"/>
              <w:rPr>
                <w:rFonts w:ascii="Calibri Light" w:eastAsia="Times New Roman" w:hAnsi="Calibri Light" w:cs="Calibri Light"/>
                <w:b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Predavanja</w:t>
            </w:r>
            <w:proofErr w:type="spellEnd"/>
          </w:p>
        </w:tc>
        <w:tc>
          <w:tcPr>
            <w:tcW w:w="960" w:type="dxa"/>
            <w:shd w:val="clear" w:color="auto" w:fill="C0C0C0"/>
          </w:tcPr>
          <w:p w14:paraId="0237C208" w14:textId="77777777" w:rsidR="00AE416F" w:rsidRPr="00AE416F" w:rsidRDefault="00AE416F" w:rsidP="00AE416F">
            <w:pPr>
              <w:spacing w:line="186" w:lineRule="exact"/>
              <w:ind w:left="124" w:right="108"/>
              <w:jc w:val="center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Grupe</w:t>
            </w:r>
          </w:p>
        </w:tc>
        <w:tc>
          <w:tcPr>
            <w:tcW w:w="2227" w:type="dxa"/>
            <w:shd w:val="clear" w:color="auto" w:fill="C0C0C0"/>
          </w:tcPr>
          <w:p w14:paraId="301B68C6" w14:textId="77777777" w:rsidR="00AE416F" w:rsidRPr="00AE416F" w:rsidRDefault="00AE416F" w:rsidP="00AE416F">
            <w:pPr>
              <w:spacing w:line="186" w:lineRule="exact"/>
              <w:ind w:right="1077"/>
              <w:jc w:val="center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Seminari</w:t>
            </w:r>
          </w:p>
        </w:tc>
        <w:tc>
          <w:tcPr>
            <w:tcW w:w="1559" w:type="dxa"/>
            <w:shd w:val="clear" w:color="auto" w:fill="C0C0C0"/>
          </w:tcPr>
          <w:p w14:paraId="268F52CB" w14:textId="77777777" w:rsidR="00AE416F" w:rsidRPr="00AE416F" w:rsidRDefault="00AE416F" w:rsidP="00AE416F">
            <w:pPr>
              <w:tabs>
                <w:tab w:val="left" w:pos="285"/>
              </w:tabs>
              <w:spacing w:line="186" w:lineRule="exact"/>
              <w:ind w:right="1077"/>
              <w:jc w:val="center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 xml:space="preserve"> Grupe</w:t>
            </w:r>
          </w:p>
        </w:tc>
        <w:tc>
          <w:tcPr>
            <w:tcW w:w="1321" w:type="dxa"/>
            <w:shd w:val="clear" w:color="auto" w:fill="C0C0C0"/>
          </w:tcPr>
          <w:p w14:paraId="6367FE93" w14:textId="77777777" w:rsidR="00AE416F" w:rsidRPr="00AE416F" w:rsidRDefault="00AE416F" w:rsidP="00AE416F">
            <w:pPr>
              <w:spacing w:line="186" w:lineRule="exact"/>
              <w:ind w:right="205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 xml:space="preserve">               </w:t>
            </w:r>
            <w:proofErr w:type="spellStart"/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Vježbe</w:t>
            </w:r>
            <w:proofErr w:type="spellEnd"/>
          </w:p>
        </w:tc>
        <w:tc>
          <w:tcPr>
            <w:tcW w:w="1343" w:type="dxa"/>
            <w:shd w:val="clear" w:color="auto" w:fill="C0C0C0"/>
          </w:tcPr>
          <w:p w14:paraId="279E3C86" w14:textId="77777777" w:rsidR="00AE416F" w:rsidRPr="00AE416F" w:rsidRDefault="00AE416F" w:rsidP="00AE416F">
            <w:pPr>
              <w:tabs>
                <w:tab w:val="left" w:pos="488"/>
              </w:tabs>
              <w:spacing w:line="186" w:lineRule="exact"/>
              <w:ind w:right="847"/>
              <w:jc w:val="center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Grupe</w:t>
            </w:r>
          </w:p>
        </w:tc>
      </w:tr>
      <w:tr w:rsidR="00AE416F" w:rsidRPr="00AE416F" w14:paraId="41417838" w14:textId="77777777" w:rsidTr="00DA0C12">
        <w:trPr>
          <w:trHeight w:val="210"/>
        </w:trPr>
        <w:tc>
          <w:tcPr>
            <w:tcW w:w="2405" w:type="dxa"/>
            <w:shd w:val="clear" w:color="auto" w:fill="CCFFFF"/>
          </w:tcPr>
          <w:p w14:paraId="07599B81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Anatomija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7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s</w:t>
            </w:r>
            <w:r w:rsidRPr="00AE416F">
              <w:rPr>
                <w:rFonts w:ascii="Calibri Light" w:eastAsia="Times New Roman" w:hAnsi="Calibri Light" w:cs="Calibri Light"/>
                <w:spacing w:val="-4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histologijom</w:t>
            </w:r>
            <w:proofErr w:type="spellEnd"/>
          </w:p>
        </w:tc>
        <w:tc>
          <w:tcPr>
            <w:tcW w:w="552" w:type="dxa"/>
          </w:tcPr>
          <w:p w14:paraId="13AF697A" w14:textId="77777777" w:rsidR="00AE416F" w:rsidRPr="00AE416F" w:rsidRDefault="00AE416F" w:rsidP="00AE416F">
            <w:pPr>
              <w:spacing w:line="182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640" w:type="dxa"/>
          </w:tcPr>
          <w:p w14:paraId="4B6E16FB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9</w:t>
            </w:r>
          </w:p>
        </w:tc>
        <w:tc>
          <w:tcPr>
            <w:tcW w:w="412" w:type="dxa"/>
          </w:tcPr>
          <w:p w14:paraId="597474B9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4</w:t>
            </w:r>
          </w:p>
        </w:tc>
        <w:tc>
          <w:tcPr>
            <w:tcW w:w="408" w:type="dxa"/>
          </w:tcPr>
          <w:p w14:paraId="63AEB95E" w14:textId="77777777" w:rsidR="00AE416F" w:rsidRPr="00AE416F" w:rsidRDefault="00AE416F" w:rsidP="00AE416F">
            <w:pPr>
              <w:spacing w:line="182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</w:tcPr>
          <w:p w14:paraId="410A3506" w14:textId="77777777" w:rsidR="00AE416F" w:rsidRPr="00AE416F" w:rsidRDefault="00AE416F" w:rsidP="00AE416F">
            <w:pPr>
              <w:spacing w:line="182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4</w:t>
            </w:r>
          </w:p>
        </w:tc>
        <w:tc>
          <w:tcPr>
            <w:tcW w:w="1496" w:type="dxa"/>
            <w:shd w:val="clear" w:color="auto" w:fill="CCFFFF"/>
          </w:tcPr>
          <w:p w14:paraId="3FA0F3E8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I.Budimir</w:t>
            </w:r>
            <w:proofErr w:type="spellEnd"/>
          </w:p>
        </w:tc>
        <w:tc>
          <w:tcPr>
            <w:tcW w:w="1544" w:type="dxa"/>
            <w:shd w:val="clear" w:color="auto" w:fill="CCFFFF"/>
          </w:tcPr>
          <w:p w14:paraId="1CB9E51F" w14:textId="7E545158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I.Budimir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, T. </w:t>
            </w:r>
            <w:proofErr w:type="spellStart"/>
            <w:proofErr w:type="gramStart"/>
            <w:r w:rsidRPr="00AE416F">
              <w:rPr>
                <w:rFonts w:ascii="Calibri Light" w:eastAsia="Times New Roman" w:hAnsi="Calibri Light" w:cs="Calibri Light"/>
                <w:sz w:val="16"/>
              </w:rPr>
              <w:t>M.Borovac</w:t>
            </w:r>
            <w:proofErr w:type="spellEnd"/>
            <w:proofErr w:type="gramEnd"/>
            <w:r>
              <w:rPr>
                <w:rFonts w:ascii="Calibri Light" w:eastAsia="Times New Roman" w:hAnsi="Calibri Light" w:cs="Calibri Light"/>
                <w:sz w:val="16"/>
              </w:rPr>
              <w:t>, L. Bobić</w:t>
            </w:r>
          </w:p>
        </w:tc>
        <w:tc>
          <w:tcPr>
            <w:tcW w:w="960" w:type="dxa"/>
            <w:shd w:val="clear" w:color="auto" w:fill="CCFFFF"/>
          </w:tcPr>
          <w:p w14:paraId="2297A7F0" w14:textId="77777777" w:rsidR="00AE416F" w:rsidRPr="00AE416F" w:rsidRDefault="00AE416F" w:rsidP="00AE416F">
            <w:pPr>
              <w:spacing w:line="182" w:lineRule="exact"/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CCFFFF"/>
          </w:tcPr>
          <w:p w14:paraId="2F125537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w w:val="90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559" w:type="dxa"/>
            <w:shd w:val="clear" w:color="auto" w:fill="CCFFFF"/>
          </w:tcPr>
          <w:p w14:paraId="6D5BED34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w w:val="90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21" w:type="dxa"/>
            <w:shd w:val="clear" w:color="auto" w:fill="CCFFFF"/>
          </w:tcPr>
          <w:p w14:paraId="7AA7D601" w14:textId="209A0BCE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pacing w:val="12"/>
                <w:w w:val="90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w w:val="90"/>
                <w:sz w:val="16"/>
              </w:rPr>
              <w:t xml:space="preserve">  </w:t>
            </w:r>
            <w:proofErr w:type="spellStart"/>
            <w:r w:rsidRPr="00AE416F">
              <w:rPr>
                <w:rFonts w:ascii="Calibri Light" w:eastAsia="Times New Roman" w:hAnsi="Calibri Light" w:cs="Calibri Light"/>
                <w:w w:val="90"/>
                <w:sz w:val="16"/>
              </w:rPr>
              <w:t>M.Borovac</w:t>
            </w:r>
            <w:proofErr w:type="spellEnd"/>
            <w:r>
              <w:rPr>
                <w:rFonts w:ascii="Calibri Light" w:eastAsia="Times New Roman" w:hAnsi="Calibri Light" w:cs="Calibri Light"/>
                <w:w w:val="90"/>
                <w:sz w:val="16"/>
              </w:rPr>
              <w:t>, L. Bobić</w:t>
            </w:r>
          </w:p>
        </w:tc>
        <w:tc>
          <w:tcPr>
            <w:tcW w:w="1343" w:type="dxa"/>
            <w:shd w:val="clear" w:color="auto" w:fill="CCFFFF"/>
          </w:tcPr>
          <w:p w14:paraId="13C9D6C8" w14:textId="77777777" w:rsidR="00AE416F" w:rsidRPr="00AE416F" w:rsidRDefault="00AE416F" w:rsidP="00AE416F">
            <w:pPr>
              <w:spacing w:line="182" w:lineRule="exact"/>
              <w:ind w:left="11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3ABF5291" w14:textId="77777777" w:rsidTr="00DA0C12">
        <w:trPr>
          <w:trHeight w:val="226"/>
        </w:trPr>
        <w:tc>
          <w:tcPr>
            <w:tcW w:w="2405" w:type="dxa"/>
            <w:shd w:val="clear" w:color="auto" w:fill="CCFFFF"/>
          </w:tcPr>
          <w:p w14:paraId="07ADD3B7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Fizika</w:t>
            </w:r>
            <w:proofErr w:type="spellEnd"/>
          </w:p>
        </w:tc>
        <w:tc>
          <w:tcPr>
            <w:tcW w:w="552" w:type="dxa"/>
          </w:tcPr>
          <w:p w14:paraId="329FBF04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640" w:type="dxa"/>
          </w:tcPr>
          <w:p w14:paraId="356FC463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3</w:t>
            </w:r>
          </w:p>
        </w:tc>
        <w:tc>
          <w:tcPr>
            <w:tcW w:w="412" w:type="dxa"/>
          </w:tcPr>
          <w:p w14:paraId="1BCDCBD4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8" w:type="dxa"/>
          </w:tcPr>
          <w:p w14:paraId="411150E4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</w:tcPr>
          <w:p w14:paraId="5059229A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1496" w:type="dxa"/>
            <w:shd w:val="clear" w:color="auto" w:fill="CCFFFF"/>
          </w:tcPr>
          <w:p w14:paraId="06915DBE" w14:textId="4F4418E5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Tovernić</w:t>
            </w:r>
            <w:r>
              <w:rPr>
                <w:rFonts w:ascii="Calibri Light" w:eastAsia="Times New Roman" w:hAnsi="Calibri Light" w:cs="Calibri Light"/>
                <w:sz w:val="16"/>
              </w:rPr>
              <w:t>, M. Kušec</w:t>
            </w:r>
          </w:p>
        </w:tc>
        <w:tc>
          <w:tcPr>
            <w:tcW w:w="1544" w:type="dxa"/>
            <w:shd w:val="clear" w:color="auto" w:fill="CCFFFF"/>
          </w:tcPr>
          <w:p w14:paraId="11C5F5CD" w14:textId="0D7A1C36" w:rsidR="00AE416F" w:rsidRPr="00AE416F" w:rsidRDefault="00AE416F" w:rsidP="00AE416F">
            <w:pPr>
              <w:spacing w:before="2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 Tovernić</w:t>
            </w:r>
            <w:r>
              <w:rPr>
                <w:rFonts w:ascii="Calibri Light" w:eastAsia="Times New Roman" w:hAnsi="Calibri Light" w:cs="Calibri Light"/>
                <w:sz w:val="16"/>
              </w:rPr>
              <w:t>, M. Kušec</w:t>
            </w:r>
          </w:p>
        </w:tc>
        <w:tc>
          <w:tcPr>
            <w:tcW w:w="960" w:type="dxa"/>
            <w:shd w:val="clear" w:color="auto" w:fill="CCFFFF"/>
          </w:tcPr>
          <w:p w14:paraId="727380A7" w14:textId="77777777" w:rsidR="00AE416F" w:rsidRPr="00AE416F" w:rsidRDefault="00AE416F" w:rsidP="00AE416F">
            <w:pPr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CCFFFF"/>
          </w:tcPr>
          <w:p w14:paraId="541B75F0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559" w:type="dxa"/>
            <w:shd w:val="clear" w:color="auto" w:fill="CCFFFF"/>
          </w:tcPr>
          <w:p w14:paraId="3C8847FD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21" w:type="dxa"/>
            <w:shd w:val="clear" w:color="auto" w:fill="CCFFFF"/>
          </w:tcPr>
          <w:p w14:paraId="533E798B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Tovernić, M. Kušec</w:t>
            </w:r>
          </w:p>
        </w:tc>
        <w:tc>
          <w:tcPr>
            <w:tcW w:w="1343" w:type="dxa"/>
            <w:shd w:val="clear" w:color="auto" w:fill="CCFFFF"/>
          </w:tcPr>
          <w:p w14:paraId="1EC9B206" w14:textId="77777777" w:rsidR="00AE416F" w:rsidRPr="00AE416F" w:rsidRDefault="00AE416F" w:rsidP="00AE416F">
            <w:pPr>
              <w:ind w:left="11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</w:tr>
      <w:tr w:rsidR="00AE416F" w:rsidRPr="00AE416F" w14:paraId="0AA530FA" w14:textId="77777777" w:rsidTr="00DA0C12">
        <w:trPr>
          <w:trHeight w:val="375"/>
        </w:trPr>
        <w:tc>
          <w:tcPr>
            <w:tcW w:w="2405" w:type="dxa"/>
            <w:shd w:val="clear" w:color="auto" w:fill="CCFFFF"/>
          </w:tcPr>
          <w:p w14:paraId="58CF5BF7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Higijena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i</w:t>
            </w:r>
            <w:r w:rsidRPr="00AE416F">
              <w:rPr>
                <w:rFonts w:ascii="Calibri Light" w:eastAsia="Times New Roman" w:hAnsi="Calibri Light" w:cs="Calibri Light"/>
                <w:spacing w:val="-4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socijalna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medicina</w:t>
            </w:r>
            <w:proofErr w:type="spellEnd"/>
          </w:p>
        </w:tc>
        <w:tc>
          <w:tcPr>
            <w:tcW w:w="552" w:type="dxa"/>
          </w:tcPr>
          <w:p w14:paraId="26080406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640" w:type="dxa"/>
          </w:tcPr>
          <w:p w14:paraId="1C8F263C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2,5</w:t>
            </w:r>
          </w:p>
        </w:tc>
        <w:tc>
          <w:tcPr>
            <w:tcW w:w="412" w:type="dxa"/>
          </w:tcPr>
          <w:p w14:paraId="3ABA8D49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</w:tcPr>
          <w:p w14:paraId="21CAF9EB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</w:tcPr>
          <w:p w14:paraId="02E28265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496" w:type="dxa"/>
            <w:shd w:val="clear" w:color="auto" w:fill="CCFFFF"/>
          </w:tcPr>
          <w:p w14:paraId="46B0FDE2" w14:textId="77116560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B. Lovrić</w:t>
            </w:r>
          </w:p>
        </w:tc>
        <w:tc>
          <w:tcPr>
            <w:tcW w:w="1544" w:type="dxa"/>
            <w:shd w:val="clear" w:color="auto" w:fill="CCFFFF"/>
          </w:tcPr>
          <w:p w14:paraId="0F08B2DB" w14:textId="356842CB" w:rsidR="00AE416F" w:rsidRPr="00AE416F" w:rsidRDefault="00AE416F" w:rsidP="00AE416F">
            <w:pPr>
              <w:spacing w:line="186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proofErr w:type="gramStart"/>
            <w:r w:rsidRPr="00AE416F">
              <w:rPr>
                <w:rFonts w:ascii="Calibri Light" w:eastAsia="Times New Roman" w:hAnsi="Calibri Light" w:cs="Calibri Light"/>
                <w:sz w:val="16"/>
              </w:rPr>
              <w:t>B.Lovrić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CCFFFF"/>
          </w:tcPr>
          <w:p w14:paraId="5BC22751" w14:textId="77777777" w:rsidR="00AE416F" w:rsidRPr="00AE416F" w:rsidRDefault="00AE416F" w:rsidP="00AE416F">
            <w:pPr>
              <w:spacing w:line="175" w:lineRule="exact"/>
              <w:ind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i/>
                <w:sz w:val="23"/>
              </w:rPr>
              <w:t xml:space="preserve">  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CCFFFF"/>
          </w:tcPr>
          <w:p w14:paraId="426B2B43" w14:textId="1B2E760F" w:rsidR="00AE416F" w:rsidRPr="00AE416F" w:rsidRDefault="00AE416F" w:rsidP="00AE416F">
            <w:pPr>
              <w:spacing w:line="175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</w:t>
            </w:r>
            <w:proofErr w:type="spellStart"/>
            <w:proofErr w:type="gramStart"/>
            <w:r w:rsidRPr="00AE416F">
              <w:rPr>
                <w:rFonts w:ascii="Calibri Light" w:eastAsia="Times New Roman" w:hAnsi="Calibri Light" w:cs="Calibri Light"/>
                <w:sz w:val="16"/>
              </w:rPr>
              <w:t>B.Lovrić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CCFFFF"/>
          </w:tcPr>
          <w:p w14:paraId="24678534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1321" w:type="dxa"/>
            <w:shd w:val="clear" w:color="auto" w:fill="CCFFFF"/>
          </w:tcPr>
          <w:p w14:paraId="326DE9E4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343" w:type="dxa"/>
            <w:shd w:val="clear" w:color="auto" w:fill="CCFFFF"/>
          </w:tcPr>
          <w:p w14:paraId="3DB2AD0A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</w:tr>
      <w:tr w:rsidR="00AE416F" w:rsidRPr="00AE416F" w14:paraId="42E43D79" w14:textId="77777777" w:rsidTr="00DA0C12">
        <w:trPr>
          <w:trHeight w:val="410"/>
        </w:trPr>
        <w:tc>
          <w:tcPr>
            <w:tcW w:w="2405" w:type="dxa"/>
            <w:shd w:val="clear" w:color="auto" w:fill="CCFFFF"/>
          </w:tcPr>
          <w:p w14:paraId="7E54A036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i/>
                <w:sz w:val="15"/>
              </w:rPr>
              <w:t xml:space="preserve">   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Klinička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7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kineziologija</w:t>
            </w:r>
            <w:proofErr w:type="spellEnd"/>
          </w:p>
        </w:tc>
        <w:tc>
          <w:tcPr>
            <w:tcW w:w="552" w:type="dxa"/>
          </w:tcPr>
          <w:p w14:paraId="0F933D11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640" w:type="dxa"/>
          </w:tcPr>
          <w:p w14:paraId="1E9A7BFC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8,5</w:t>
            </w:r>
          </w:p>
        </w:tc>
        <w:tc>
          <w:tcPr>
            <w:tcW w:w="412" w:type="dxa"/>
          </w:tcPr>
          <w:p w14:paraId="27933EFA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3</w:t>
            </w:r>
          </w:p>
        </w:tc>
        <w:tc>
          <w:tcPr>
            <w:tcW w:w="408" w:type="dxa"/>
          </w:tcPr>
          <w:p w14:paraId="56E3BAC9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8" w:type="dxa"/>
          </w:tcPr>
          <w:p w14:paraId="7981932C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1496" w:type="dxa"/>
            <w:shd w:val="clear" w:color="auto" w:fill="CCFFFF"/>
          </w:tcPr>
          <w:p w14:paraId="7AF7FD3C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T.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Trošt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 xml:space="preserve">Bobić, </w:t>
            </w:r>
          </w:p>
          <w:p w14:paraId="16BAE98D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G.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Bobić</w:t>
            </w:r>
          </w:p>
        </w:tc>
        <w:tc>
          <w:tcPr>
            <w:tcW w:w="1544" w:type="dxa"/>
            <w:shd w:val="clear" w:color="auto" w:fill="CCFFFF"/>
          </w:tcPr>
          <w:p w14:paraId="1B9E785A" w14:textId="77777777" w:rsidR="00AE416F" w:rsidRPr="00AE416F" w:rsidRDefault="00AE416F" w:rsidP="00AE416F">
            <w:pPr>
              <w:spacing w:line="195" w:lineRule="exact"/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T.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Trošt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Bobić, G.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Bobić</w:t>
            </w:r>
          </w:p>
        </w:tc>
        <w:tc>
          <w:tcPr>
            <w:tcW w:w="960" w:type="dxa"/>
            <w:shd w:val="clear" w:color="auto" w:fill="CCFFFF"/>
          </w:tcPr>
          <w:p w14:paraId="297BDC07" w14:textId="77777777" w:rsidR="00AE416F" w:rsidRPr="00AE416F" w:rsidRDefault="00AE416F" w:rsidP="00AE416F">
            <w:pPr>
              <w:ind w:right="117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i/>
                <w:sz w:val="15"/>
                <w:lang w:val="pl-PL"/>
              </w:rPr>
              <w:t xml:space="preserve">    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CCFFFF"/>
          </w:tcPr>
          <w:p w14:paraId="0FB4CF63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T.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Trošt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 xml:space="preserve">Bobić, </w:t>
            </w:r>
          </w:p>
          <w:p w14:paraId="2684D073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G.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Bobić</w:t>
            </w:r>
          </w:p>
        </w:tc>
        <w:tc>
          <w:tcPr>
            <w:tcW w:w="1559" w:type="dxa"/>
            <w:shd w:val="clear" w:color="auto" w:fill="CCFFFF"/>
          </w:tcPr>
          <w:p w14:paraId="503D8A31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1321" w:type="dxa"/>
            <w:shd w:val="clear" w:color="auto" w:fill="CCFFFF"/>
          </w:tcPr>
          <w:p w14:paraId="63EB5F67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T.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Trošt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Bobić, G.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 xml:space="preserve">Bobić </w:t>
            </w:r>
          </w:p>
        </w:tc>
        <w:tc>
          <w:tcPr>
            <w:tcW w:w="1343" w:type="dxa"/>
            <w:shd w:val="clear" w:color="auto" w:fill="CCFFFF"/>
          </w:tcPr>
          <w:p w14:paraId="57B7D7F2" w14:textId="77777777" w:rsidR="00AE416F" w:rsidRPr="00AE416F" w:rsidRDefault="00AE416F" w:rsidP="00AE416F">
            <w:pPr>
              <w:ind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0ED333E6" w14:textId="77777777" w:rsidTr="00DA0C12">
        <w:trPr>
          <w:trHeight w:val="245"/>
        </w:trPr>
        <w:tc>
          <w:tcPr>
            <w:tcW w:w="2405" w:type="dxa"/>
            <w:shd w:val="clear" w:color="auto" w:fill="CCFFFF"/>
          </w:tcPr>
          <w:p w14:paraId="49172DA3" w14:textId="77777777" w:rsidR="00AE416F" w:rsidRPr="00AE416F" w:rsidRDefault="00AE416F" w:rsidP="00AE416F">
            <w:pPr>
              <w:spacing w:before="2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Osnove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3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zdravstvene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3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njege</w:t>
            </w:r>
            <w:proofErr w:type="spellEnd"/>
          </w:p>
        </w:tc>
        <w:tc>
          <w:tcPr>
            <w:tcW w:w="552" w:type="dxa"/>
          </w:tcPr>
          <w:p w14:paraId="193EA886" w14:textId="77777777" w:rsidR="00AE416F" w:rsidRPr="00AE416F" w:rsidRDefault="00AE416F" w:rsidP="00AE416F">
            <w:pPr>
              <w:spacing w:before="2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640" w:type="dxa"/>
          </w:tcPr>
          <w:p w14:paraId="13D3DC26" w14:textId="77777777" w:rsidR="00AE416F" w:rsidRPr="00AE416F" w:rsidRDefault="00AE416F" w:rsidP="00AE416F">
            <w:pPr>
              <w:spacing w:before="2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12" w:type="dxa"/>
          </w:tcPr>
          <w:p w14:paraId="41B14B83" w14:textId="77777777" w:rsidR="00AE416F" w:rsidRPr="00AE416F" w:rsidRDefault="00AE416F" w:rsidP="00AE416F">
            <w:pPr>
              <w:spacing w:before="2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</w:tcPr>
          <w:p w14:paraId="49AAB2C9" w14:textId="77777777" w:rsidR="00AE416F" w:rsidRPr="00AE416F" w:rsidRDefault="00AE416F" w:rsidP="00AE416F">
            <w:pPr>
              <w:spacing w:before="2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</w:tcPr>
          <w:p w14:paraId="3499ACD3" w14:textId="77777777" w:rsidR="00AE416F" w:rsidRPr="00AE416F" w:rsidRDefault="00AE416F" w:rsidP="00AE416F">
            <w:pPr>
              <w:spacing w:before="2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1496" w:type="dxa"/>
            <w:shd w:val="clear" w:color="auto" w:fill="CCFFFF"/>
          </w:tcPr>
          <w:p w14:paraId="0687F266" w14:textId="77777777" w:rsidR="00AE416F" w:rsidRPr="00AE416F" w:rsidRDefault="00AE416F" w:rsidP="00AE416F">
            <w:pPr>
              <w:spacing w:before="2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S. Brući</w:t>
            </w:r>
          </w:p>
        </w:tc>
        <w:tc>
          <w:tcPr>
            <w:tcW w:w="1544" w:type="dxa"/>
            <w:shd w:val="clear" w:color="auto" w:fill="CCFFFF"/>
          </w:tcPr>
          <w:p w14:paraId="286ADB11" w14:textId="77777777" w:rsidR="00AE416F" w:rsidRPr="00AE416F" w:rsidRDefault="00AE416F" w:rsidP="00AE416F">
            <w:pPr>
              <w:spacing w:before="6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S. Brući</w:t>
            </w:r>
          </w:p>
        </w:tc>
        <w:tc>
          <w:tcPr>
            <w:tcW w:w="960" w:type="dxa"/>
            <w:shd w:val="clear" w:color="auto" w:fill="CCFFFF"/>
          </w:tcPr>
          <w:p w14:paraId="2662F4DE" w14:textId="77777777" w:rsidR="00AE416F" w:rsidRPr="00AE416F" w:rsidRDefault="00AE416F" w:rsidP="00AE416F">
            <w:pPr>
              <w:spacing w:before="2"/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CCFFFF"/>
          </w:tcPr>
          <w:p w14:paraId="3D58AC62" w14:textId="77777777" w:rsidR="00AE416F" w:rsidRPr="00AE416F" w:rsidRDefault="00AE416F" w:rsidP="00AE416F">
            <w:pPr>
              <w:spacing w:before="6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559" w:type="dxa"/>
            <w:shd w:val="clear" w:color="auto" w:fill="CCFFFF"/>
          </w:tcPr>
          <w:p w14:paraId="0DDA0D3D" w14:textId="77777777" w:rsidR="00AE416F" w:rsidRPr="00AE416F" w:rsidRDefault="00AE416F" w:rsidP="00AE416F">
            <w:pPr>
              <w:spacing w:before="6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21" w:type="dxa"/>
            <w:shd w:val="clear" w:color="auto" w:fill="CCFFFF"/>
          </w:tcPr>
          <w:p w14:paraId="013A8447" w14:textId="77777777" w:rsidR="00AE416F" w:rsidRPr="00AE416F" w:rsidRDefault="00AE416F" w:rsidP="00AE416F">
            <w:pPr>
              <w:spacing w:before="6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S. Brući</w:t>
            </w:r>
          </w:p>
        </w:tc>
        <w:tc>
          <w:tcPr>
            <w:tcW w:w="1343" w:type="dxa"/>
            <w:shd w:val="clear" w:color="auto" w:fill="CCFFFF"/>
          </w:tcPr>
          <w:p w14:paraId="3CF1443A" w14:textId="77777777" w:rsidR="00AE416F" w:rsidRPr="00AE416F" w:rsidRDefault="00AE416F" w:rsidP="00AE416F">
            <w:pPr>
              <w:spacing w:before="2"/>
              <w:ind w:left="120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3CFFF3E8" w14:textId="77777777" w:rsidTr="00DA0C12">
        <w:trPr>
          <w:trHeight w:val="363"/>
        </w:trPr>
        <w:tc>
          <w:tcPr>
            <w:tcW w:w="2405" w:type="dxa"/>
            <w:shd w:val="clear" w:color="auto" w:fill="CCFFFF"/>
          </w:tcPr>
          <w:p w14:paraId="577AC0CA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Psihički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3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razvoj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čovjeka</w:t>
            </w:r>
            <w:proofErr w:type="spellEnd"/>
          </w:p>
        </w:tc>
        <w:tc>
          <w:tcPr>
            <w:tcW w:w="552" w:type="dxa"/>
          </w:tcPr>
          <w:p w14:paraId="1B42F51A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640" w:type="dxa"/>
          </w:tcPr>
          <w:p w14:paraId="72C1B99D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12" w:type="dxa"/>
          </w:tcPr>
          <w:p w14:paraId="0CFAADB4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8" w:type="dxa"/>
          </w:tcPr>
          <w:p w14:paraId="07E69B00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</w:tcPr>
          <w:p w14:paraId="34D502DA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496" w:type="dxa"/>
            <w:shd w:val="clear" w:color="auto" w:fill="CCFFFF"/>
          </w:tcPr>
          <w:p w14:paraId="764DA21D" w14:textId="3C9860FF" w:rsidR="00AE416F" w:rsidRPr="00AE416F" w:rsidRDefault="005916DC" w:rsidP="005916DC">
            <w:pPr>
              <w:spacing w:line="190" w:lineRule="atLeast"/>
              <w:rPr>
                <w:rFonts w:ascii="Calibri Light" w:eastAsia="Times New Roman" w:hAnsi="Calibri Light" w:cs="Calibri Light"/>
                <w:sz w:val="16"/>
              </w:rPr>
            </w:pPr>
            <w:r>
              <w:rPr>
                <w:rFonts w:ascii="Calibri Light" w:eastAsia="Times New Roman" w:hAnsi="Calibri Light" w:cs="Calibri Light"/>
                <w:sz w:val="16"/>
              </w:rPr>
              <w:t xml:space="preserve">            </w:t>
            </w:r>
            <w:r w:rsidR="00456811">
              <w:rPr>
                <w:rFonts w:ascii="Calibri Light" w:eastAsia="Times New Roman" w:hAnsi="Calibri Light" w:cs="Calibri Light"/>
                <w:sz w:val="16"/>
              </w:rPr>
              <w:t>M. Kovač</w:t>
            </w:r>
          </w:p>
          <w:p w14:paraId="1B512926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544" w:type="dxa"/>
            <w:shd w:val="clear" w:color="auto" w:fill="CCFFFF"/>
          </w:tcPr>
          <w:p w14:paraId="13A45EF7" w14:textId="3082867F" w:rsidR="00AE416F" w:rsidRPr="00AE416F" w:rsidRDefault="00456811" w:rsidP="00AE416F">
            <w:pPr>
              <w:spacing w:line="186" w:lineRule="exact"/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456811">
              <w:rPr>
                <w:rFonts w:ascii="Calibri Light" w:eastAsia="Times New Roman" w:hAnsi="Calibri Light" w:cs="Calibri Light"/>
                <w:sz w:val="16"/>
                <w:lang w:val="pl-PL"/>
              </w:rPr>
              <w:t>M. Kovač, A. Vrlec Bartolić</w:t>
            </w:r>
            <w:r w:rsidR="00AE416F"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 xml:space="preserve"> </w:t>
            </w:r>
          </w:p>
        </w:tc>
        <w:tc>
          <w:tcPr>
            <w:tcW w:w="960" w:type="dxa"/>
            <w:shd w:val="clear" w:color="auto" w:fill="CCFFFF"/>
          </w:tcPr>
          <w:p w14:paraId="23DBDA23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CCFFFF"/>
          </w:tcPr>
          <w:p w14:paraId="444C313A" w14:textId="317BBE14" w:rsidR="00AE416F" w:rsidRPr="00456811" w:rsidRDefault="00456811" w:rsidP="00456811">
            <w:pPr>
              <w:pStyle w:val="ListParagraph"/>
              <w:spacing w:line="186" w:lineRule="exact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>
              <w:rPr>
                <w:rFonts w:ascii="Calibri Light" w:eastAsia="Times New Roman" w:hAnsi="Calibri Light" w:cs="Calibri Light"/>
                <w:sz w:val="16"/>
              </w:rPr>
              <w:t>V.Vrlec</w:t>
            </w:r>
            <w:proofErr w:type="spellEnd"/>
            <w:r>
              <w:rPr>
                <w:rFonts w:ascii="Calibri Light" w:eastAsia="Times New Roman" w:hAnsi="Calibri Light" w:cs="Calibri Light"/>
                <w:sz w:val="16"/>
              </w:rPr>
              <w:t xml:space="preserve"> Bartolić</w:t>
            </w:r>
          </w:p>
        </w:tc>
        <w:tc>
          <w:tcPr>
            <w:tcW w:w="1559" w:type="dxa"/>
            <w:shd w:val="clear" w:color="auto" w:fill="CCFFFF"/>
          </w:tcPr>
          <w:p w14:paraId="3A0966F8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1321" w:type="dxa"/>
            <w:shd w:val="clear" w:color="auto" w:fill="CCFFFF"/>
          </w:tcPr>
          <w:p w14:paraId="15C01D53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343" w:type="dxa"/>
            <w:shd w:val="clear" w:color="auto" w:fill="CCFFFF"/>
          </w:tcPr>
          <w:p w14:paraId="0631BBD8" w14:textId="77777777" w:rsidR="00AE416F" w:rsidRPr="00AE416F" w:rsidRDefault="00AE416F" w:rsidP="00AE416F">
            <w:pPr>
              <w:ind w:right="4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</w:tr>
      <w:tr w:rsidR="00AE416F" w:rsidRPr="00AE416F" w14:paraId="1F3244A3" w14:textId="77777777" w:rsidTr="005916DC">
        <w:trPr>
          <w:trHeight w:val="313"/>
        </w:trPr>
        <w:tc>
          <w:tcPr>
            <w:tcW w:w="2405" w:type="dxa"/>
            <w:shd w:val="clear" w:color="auto" w:fill="CCFFFF"/>
          </w:tcPr>
          <w:p w14:paraId="423CEC17" w14:textId="77777777" w:rsidR="00AE416F" w:rsidRPr="00AE416F" w:rsidRDefault="00AE416F" w:rsidP="005916DC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Strani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jezik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  <w:t xml:space="preserve">  </w:t>
            </w:r>
          </w:p>
          <w:p w14:paraId="3639FBE8" w14:textId="77777777" w:rsidR="00AE416F" w:rsidRPr="00AE416F" w:rsidRDefault="00AE416F" w:rsidP="005916DC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pacing w:val="-2"/>
                <w:sz w:val="16"/>
                <w:lang w:val="pl-PL"/>
              </w:rPr>
              <w:t>(engleski jezik i njemački jezik)</w:t>
            </w:r>
          </w:p>
        </w:tc>
        <w:tc>
          <w:tcPr>
            <w:tcW w:w="552" w:type="dxa"/>
          </w:tcPr>
          <w:p w14:paraId="6981CD0B" w14:textId="77777777" w:rsidR="00AE416F" w:rsidRPr="00AE416F" w:rsidRDefault="00AE416F" w:rsidP="005916DC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640" w:type="dxa"/>
          </w:tcPr>
          <w:p w14:paraId="33A41010" w14:textId="77777777" w:rsidR="00AE416F" w:rsidRPr="00AE416F" w:rsidRDefault="00AE416F" w:rsidP="005916DC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12" w:type="dxa"/>
          </w:tcPr>
          <w:p w14:paraId="38091353" w14:textId="77777777" w:rsidR="00AE416F" w:rsidRPr="00AE416F" w:rsidRDefault="00AE416F" w:rsidP="005916DC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</w:tcPr>
          <w:p w14:paraId="4F372501" w14:textId="77777777" w:rsidR="00AE416F" w:rsidRPr="00AE416F" w:rsidRDefault="00AE416F" w:rsidP="005916DC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</w:tcPr>
          <w:p w14:paraId="119366A4" w14:textId="77777777" w:rsidR="00AE416F" w:rsidRPr="00AE416F" w:rsidRDefault="00AE416F" w:rsidP="005916DC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1496" w:type="dxa"/>
            <w:shd w:val="clear" w:color="auto" w:fill="CCFFFF"/>
          </w:tcPr>
          <w:p w14:paraId="5ED55BCC" w14:textId="77777777" w:rsidR="00AE416F" w:rsidRPr="00AE416F" w:rsidRDefault="00AE416F" w:rsidP="005916DC">
            <w:pPr>
              <w:spacing w:line="180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</w:t>
            </w:r>
            <w:r w:rsidRPr="00AE416F">
              <w:rPr>
                <w:rFonts w:ascii="Calibri Light" w:eastAsia="Times New Roman" w:hAnsi="Calibri Light" w:cs="Calibri Light"/>
                <w:spacing w:val="-1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Huljenić</w:t>
            </w:r>
            <w:proofErr w:type="spellEnd"/>
          </w:p>
        </w:tc>
        <w:tc>
          <w:tcPr>
            <w:tcW w:w="1544" w:type="dxa"/>
            <w:shd w:val="clear" w:color="auto" w:fill="CCFFFF"/>
          </w:tcPr>
          <w:p w14:paraId="3A2F801E" w14:textId="77777777" w:rsidR="00AE416F" w:rsidRPr="00AE416F" w:rsidRDefault="00AE416F" w:rsidP="005916DC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960" w:type="dxa"/>
            <w:shd w:val="clear" w:color="auto" w:fill="CCFFFF"/>
          </w:tcPr>
          <w:p w14:paraId="4B52E506" w14:textId="77777777" w:rsidR="00AE416F" w:rsidRPr="00AE416F" w:rsidRDefault="00AE416F" w:rsidP="005916DC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2227" w:type="dxa"/>
            <w:shd w:val="clear" w:color="auto" w:fill="CCFFFF"/>
          </w:tcPr>
          <w:p w14:paraId="4629071F" w14:textId="77777777" w:rsidR="00AE416F" w:rsidRPr="00AE416F" w:rsidRDefault="00AE416F" w:rsidP="005916DC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559" w:type="dxa"/>
            <w:shd w:val="clear" w:color="auto" w:fill="CCFFFF"/>
          </w:tcPr>
          <w:p w14:paraId="2F031857" w14:textId="77777777" w:rsidR="00AE416F" w:rsidRPr="00AE416F" w:rsidRDefault="00AE416F" w:rsidP="005916DC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21" w:type="dxa"/>
            <w:shd w:val="clear" w:color="auto" w:fill="CCFFFF"/>
          </w:tcPr>
          <w:p w14:paraId="24C9808C" w14:textId="77777777" w:rsidR="00AE416F" w:rsidRPr="00AE416F" w:rsidRDefault="00AE416F" w:rsidP="005916DC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Huljenić</w:t>
            </w:r>
            <w:proofErr w:type="spellEnd"/>
          </w:p>
        </w:tc>
        <w:tc>
          <w:tcPr>
            <w:tcW w:w="1343" w:type="dxa"/>
            <w:shd w:val="clear" w:color="auto" w:fill="CCFFFF"/>
          </w:tcPr>
          <w:p w14:paraId="61554483" w14:textId="77777777" w:rsidR="00AE416F" w:rsidRPr="00AE416F" w:rsidRDefault="00AE416F" w:rsidP="005916DC">
            <w:pPr>
              <w:ind w:left="120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</w:tr>
      <w:tr w:rsidR="00AE416F" w:rsidRPr="00AE416F" w14:paraId="06D00DBE" w14:textId="77777777" w:rsidTr="00DA0C12">
        <w:trPr>
          <w:trHeight w:val="242"/>
        </w:trPr>
        <w:tc>
          <w:tcPr>
            <w:tcW w:w="2405" w:type="dxa"/>
            <w:shd w:val="clear" w:color="auto" w:fill="CCFFFF"/>
          </w:tcPr>
          <w:p w14:paraId="667FDC08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Uvod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4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u</w:t>
            </w:r>
            <w:r w:rsidRPr="00AE416F">
              <w:rPr>
                <w:rFonts w:ascii="Calibri Light" w:eastAsia="Times New Roman" w:hAnsi="Calibri Light" w:cs="Calibri Light"/>
                <w:spacing w:val="-4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fizioterapiju</w:t>
            </w:r>
            <w:proofErr w:type="spellEnd"/>
          </w:p>
        </w:tc>
        <w:tc>
          <w:tcPr>
            <w:tcW w:w="552" w:type="dxa"/>
          </w:tcPr>
          <w:p w14:paraId="52290F4C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640" w:type="dxa"/>
          </w:tcPr>
          <w:p w14:paraId="0C3CC223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12" w:type="dxa"/>
          </w:tcPr>
          <w:p w14:paraId="11F05EEE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</w:tcPr>
          <w:p w14:paraId="4D769C5D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</w:tcPr>
          <w:p w14:paraId="5A5975B3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496" w:type="dxa"/>
            <w:shd w:val="clear" w:color="auto" w:fill="CCFFFF"/>
          </w:tcPr>
          <w:p w14:paraId="35052CAB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Tomaj</w:t>
            </w:r>
          </w:p>
        </w:tc>
        <w:tc>
          <w:tcPr>
            <w:tcW w:w="1544" w:type="dxa"/>
            <w:shd w:val="clear" w:color="auto" w:fill="CCFFFF"/>
          </w:tcPr>
          <w:p w14:paraId="228F7164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Tomaj</w:t>
            </w:r>
          </w:p>
        </w:tc>
        <w:tc>
          <w:tcPr>
            <w:tcW w:w="960" w:type="dxa"/>
            <w:shd w:val="clear" w:color="auto" w:fill="CCFFFF"/>
          </w:tcPr>
          <w:p w14:paraId="73FDD7ED" w14:textId="77777777" w:rsidR="00AE416F" w:rsidRPr="00AE416F" w:rsidRDefault="00AE416F" w:rsidP="00AE416F">
            <w:pPr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CCFFFF"/>
          </w:tcPr>
          <w:p w14:paraId="6C518DB0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Tomaj</w:t>
            </w:r>
          </w:p>
        </w:tc>
        <w:tc>
          <w:tcPr>
            <w:tcW w:w="1559" w:type="dxa"/>
            <w:shd w:val="clear" w:color="auto" w:fill="CCFFFF"/>
          </w:tcPr>
          <w:p w14:paraId="0FB59D0A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1321" w:type="dxa"/>
            <w:shd w:val="clear" w:color="auto" w:fill="CCFFFF"/>
          </w:tcPr>
          <w:p w14:paraId="4556451A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343" w:type="dxa"/>
            <w:shd w:val="clear" w:color="auto" w:fill="CCFFFF"/>
          </w:tcPr>
          <w:p w14:paraId="19A5C054" w14:textId="77777777" w:rsidR="00AE416F" w:rsidRPr="00AE416F" w:rsidRDefault="00AE416F" w:rsidP="00AE416F">
            <w:pPr>
              <w:ind w:left="1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</w:tr>
      <w:tr w:rsidR="00AE416F" w:rsidRPr="00AE416F" w14:paraId="3499D41E" w14:textId="77777777" w:rsidTr="00DA0C12">
        <w:trPr>
          <w:trHeight w:val="415"/>
        </w:trPr>
        <w:tc>
          <w:tcPr>
            <w:tcW w:w="2405" w:type="dxa"/>
            <w:shd w:val="clear" w:color="auto" w:fill="CCFFFF"/>
          </w:tcPr>
          <w:p w14:paraId="76ABE07A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w w:val="95"/>
                <w:sz w:val="16"/>
                <w:lang w:val="pl-PL"/>
              </w:rPr>
              <w:t>Uvod</w:t>
            </w:r>
            <w:r w:rsidRPr="00AE416F">
              <w:rPr>
                <w:rFonts w:ascii="Calibri Light" w:eastAsia="Times New Roman" w:hAnsi="Calibri Light" w:cs="Calibri Light"/>
                <w:spacing w:val="2"/>
                <w:w w:val="95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w w:val="95"/>
                <w:sz w:val="16"/>
                <w:lang w:val="pl-PL"/>
              </w:rPr>
              <w:t>u</w:t>
            </w:r>
            <w:r w:rsidRPr="00AE416F">
              <w:rPr>
                <w:rFonts w:ascii="Calibri Light" w:eastAsia="Times New Roman" w:hAnsi="Calibri Light" w:cs="Calibri Light"/>
                <w:spacing w:val="1"/>
                <w:w w:val="95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w w:val="95"/>
                <w:sz w:val="16"/>
                <w:lang w:val="pl-PL"/>
              </w:rPr>
              <w:t>stručni</w:t>
            </w:r>
            <w:r w:rsidRPr="00AE416F">
              <w:rPr>
                <w:rFonts w:ascii="Calibri Light" w:eastAsia="Times New Roman" w:hAnsi="Calibri Light" w:cs="Calibri Light"/>
                <w:spacing w:val="2"/>
                <w:w w:val="95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w w:val="95"/>
                <w:sz w:val="16"/>
                <w:lang w:val="pl-PL"/>
              </w:rPr>
              <w:t>i</w:t>
            </w:r>
            <w:r w:rsidRPr="00AE416F">
              <w:rPr>
                <w:rFonts w:ascii="Calibri Light" w:eastAsia="Times New Roman" w:hAnsi="Calibri Light" w:cs="Calibri Light"/>
                <w:spacing w:val="2"/>
                <w:w w:val="95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w w:val="95"/>
                <w:sz w:val="16"/>
                <w:lang w:val="pl-PL"/>
              </w:rPr>
              <w:t>znanstveni</w:t>
            </w:r>
            <w:r w:rsidRPr="00AE416F">
              <w:rPr>
                <w:rFonts w:ascii="Calibri Light" w:eastAsia="Times New Roman" w:hAnsi="Calibri Light" w:cs="Calibri Light"/>
                <w:spacing w:val="2"/>
                <w:w w:val="95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w w:val="95"/>
                <w:sz w:val="16"/>
                <w:lang w:val="pl-PL"/>
              </w:rPr>
              <w:t>rad</w:t>
            </w:r>
          </w:p>
        </w:tc>
        <w:tc>
          <w:tcPr>
            <w:tcW w:w="552" w:type="dxa"/>
          </w:tcPr>
          <w:p w14:paraId="3ACF99D6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640" w:type="dxa"/>
          </w:tcPr>
          <w:p w14:paraId="494D87C6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12" w:type="dxa"/>
          </w:tcPr>
          <w:p w14:paraId="3E5E9963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</w:tcPr>
          <w:p w14:paraId="4E2F385D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</w:tcPr>
          <w:p w14:paraId="049239FB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496" w:type="dxa"/>
            <w:shd w:val="clear" w:color="auto" w:fill="CCFFFF"/>
          </w:tcPr>
          <w:p w14:paraId="78C6FEC3" w14:textId="77777777" w:rsidR="00AE416F" w:rsidRPr="00AE416F" w:rsidRDefault="00AE416F" w:rsidP="00AE416F">
            <w:pPr>
              <w:spacing w:before="9"/>
              <w:ind w:right="1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Marinčić,</w:t>
            </w:r>
          </w:p>
          <w:p w14:paraId="052881F8" w14:textId="77777777" w:rsidR="00AE416F" w:rsidRPr="00AE416F" w:rsidRDefault="00AE416F" w:rsidP="00AE416F">
            <w:pPr>
              <w:spacing w:before="9"/>
              <w:ind w:right="1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V. Šipuš</w:t>
            </w:r>
          </w:p>
        </w:tc>
        <w:tc>
          <w:tcPr>
            <w:tcW w:w="1544" w:type="dxa"/>
            <w:shd w:val="clear" w:color="auto" w:fill="CCFFFF"/>
          </w:tcPr>
          <w:p w14:paraId="7E0EB5C5" w14:textId="77777777" w:rsidR="00AE416F" w:rsidRPr="00AE416F" w:rsidRDefault="00AE416F" w:rsidP="00AE416F">
            <w:pPr>
              <w:spacing w:before="9"/>
              <w:jc w:val="center"/>
              <w:rPr>
                <w:rFonts w:ascii="Calibri Light" w:eastAsia="Times New Roman" w:hAnsi="Calibri Light" w:cs="Calibri Light"/>
                <w:spacing w:val="-1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M. Marinčić, </w:t>
            </w:r>
          </w:p>
          <w:p w14:paraId="15604CFE" w14:textId="77777777" w:rsidR="00AE416F" w:rsidRPr="00AE416F" w:rsidRDefault="00AE416F" w:rsidP="00AE416F">
            <w:pPr>
              <w:spacing w:before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V. Šipuš, J.</w:t>
            </w:r>
            <w:r w:rsidRPr="00AE416F">
              <w:rPr>
                <w:rFonts w:ascii="Calibri Light" w:eastAsia="Times New Roman" w:hAnsi="Calibri Light" w:cs="Calibri Light"/>
                <w:spacing w:val="-1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B.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Leš</w:t>
            </w:r>
            <w:proofErr w:type="spellEnd"/>
          </w:p>
        </w:tc>
        <w:tc>
          <w:tcPr>
            <w:tcW w:w="960" w:type="dxa"/>
            <w:shd w:val="clear" w:color="auto" w:fill="CCFFFF"/>
          </w:tcPr>
          <w:p w14:paraId="2A765AA8" w14:textId="77777777" w:rsidR="00AE416F" w:rsidRPr="00AE416F" w:rsidRDefault="00AE416F" w:rsidP="00AE416F">
            <w:pPr>
              <w:ind w:left="12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  <w:r w:rsidRPr="00AE416F">
              <w:rPr>
                <w:rFonts w:ascii="Calibri Light" w:eastAsia="Times New Roman" w:hAnsi="Calibri Light" w:cs="Calibri Light"/>
                <w:spacing w:val="-4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red+1izv</w:t>
            </w:r>
          </w:p>
        </w:tc>
        <w:tc>
          <w:tcPr>
            <w:tcW w:w="2227" w:type="dxa"/>
            <w:shd w:val="clear" w:color="auto" w:fill="CCFFFF"/>
          </w:tcPr>
          <w:p w14:paraId="1980A338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V.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Šipuš</w:t>
            </w:r>
          </w:p>
        </w:tc>
        <w:tc>
          <w:tcPr>
            <w:tcW w:w="1559" w:type="dxa"/>
            <w:shd w:val="clear" w:color="auto" w:fill="CCFFFF"/>
          </w:tcPr>
          <w:p w14:paraId="77025A0E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1321" w:type="dxa"/>
            <w:shd w:val="clear" w:color="auto" w:fill="CCFFFF"/>
          </w:tcPr>
          <w:p w14:paraId="3045CC90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343" w:type="dxa"/>
            <w:shd w:val="clear" w:color="auto" w:fill="CCFFFF"/>
          </w:tcPr>
          <w:p w14:paraId="00C5855C" w14:textId="77777777" w:rsidR="00AE416F" w:rsidRPr="00AE416F" w:rsidRDefault="00AE416F" w:rsidP="00AE416F">
            <w:pPr>
              <w:ind w:left="1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</w:tr>
      <w:tr w:rsidR="00AE416F" w:rsidRPr="00AE416F" w14:paraId="3A487C8C" w14:textId="77777777" w:rsidTr="00DA0C12">
        <w:trPr>
          <w:trHeight w:val="210"/>
        </w:trPr>
        <w:tc>
          <w:tcPr>
            <w:tcW w:w="2405" w:type="dxa"/>
            <w:shd w:val="clear" w:color="auto" w:fill="C0C0C0"/>
          </w:tcPr>
          <w:p w14:paraId="0C6B577F" w14:textId="77777777" w:rsidR="00AE416F" w:rsidRPr="00AE416F" w:rsidRDefault="00AE416F" w:rsidP="00AE416F">
            <w:pPr>
              <w:spacing w:line="183" w:lineRule="exact"/>
              <w:ind w:left="111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Ukupno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>:</w:t>
            </w:r>
          </w:p>
        </w:tc>
        <w:tc>
          <w:tcPr>
            <w:tcW w:w="552" w:type="dxa"/>
            <w:shd w:val="clear" w:color="auto" w:fill="C0C0C0"/>
          </w:tcPr>
          <w:p w14:paraId="0D0864E4" w14:textId="77777777" w:rsidR="00AE416F" w:rsidRPr="00AE416F" w:rsidRDefault="00AE416F" w:rsidP="00AE416F">
            <w:pPr>
              <w:rPr>
                <w:rFonts w:ascii="Calibri Light" w:eastAsia="Times New Roman" w:hAnsi="Calibri Light" w:cs="Calibri Light"/>
                <w:sz w:val="14"/>
              </w:rPr>
            </w:pPr>
          </w:p>
        </w:tc>
        <w:tc>
          <w:tcPr>
            <w:tcW w:w="640" w:type="dxa"/>
            <w:shd w:val="clear" w:color="auto" w:fill="C0C0C0"/>
          </w:tcPr>
          <w:p w14:paraId="16132E13" w14:textId="77777777" w:rsidR="00AE416F" w:rsidRPr="00AE416F" w:rsidRDefault="00AE416F" w:rsidP="00AE416F">
            <w:pPr>
              <w:spacing w:line="183" w:lineRule="exact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 xml:space="preserve">      33</w:t>
            </w:r>
          </w:p>
        </w:tc>
        <w:tc>
          <w:tcPr>
            <w:tcW w:w="412" w:type="dxa"/>
            <w:shd w:val="clear" w:color="auto" w:fill="C0C0C0"/>
          </w:tcPr>
          <w:p w14:paraId="78DB4350" w14:textId="77777777" w:rsidR="00AE416F" w:rsidRPr="00AE416F" w:rsidRDefault="00AE416F" w:rsidP="00AE416F">
            <w:pPr>
              <w:spacing w:line="183" w:lineRule="exact"/>
              <w:ind w:left="123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15</w:t>
            </w:r>
          </w:p>
        </w:tc>
        <w:tc>
          <w:tcPr>
            <w:tcW w:w="408" w:type="dxa"/>
            <w:shd w:val="clear" w:color="auto" w:fill="C0C0C0"/>
          </w:tcPr>
          <w:p w14:paraId="0EB2434C" w14:textId="77777777" w:rsidR="00AE416F" w:rsidRPr="00AE416F" w:rsidRDefault="00AE416F" w:rsidP="00AE416F">
            <w:pPr>
              <w:spacing w:line="183" w:lineRule="exact"/>
              <w:ind w:left="101" w:right="93"/>
              <w:jc w:val="center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6</w:t>
            </w:r>
          </w:p>
        </w:tc>
        <w:tc>
          <w:tcPr>
            <w:tcW w:w="408" w:type="dxa"/>
            <w:shd w:val="clear" w:color="auto" w:fill="C0C0C0"/>
          </w:tcPr>
          <w:p w14:paraId="67CC73C7" w14:textId="77777777" w:rsidR="00AE416F" w:rsidRPr="00AE416F" w:rsidRDefault="00AE416F" w:rsidP="00AE416F">
            <w:pPr>
              <w:spacing w:line="183" w:lineRule="exact"/>
              <w:ind w:left="101" w:right="93"/>
              <w:jc w:val="center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10</w:t>
            </w:r>
          </w:p>
        </w:tc>
        <w:tc>
          <w:tcPr>
            <w:tcW w:w="1496" w:type="dxa"/>
            <w:shd w:val="clear" w:color="auto" w:fill="C0C0C0"/>
          </w:tcPr>
          <w:p w14:paraId="298289D6" w14:textId="77777777" w:rsidR="00AE416F" w:rsidRPr="00AE416F" w:rsidRDefault="00AE416F" w:rsidP="00AE416F">
            <w:pPr>
              <w:rPr>
                <w:rFonts w:ascii="Calibri Light" w:eastAsia="Times New Roman" w:hAnsi="Calibri Light" w:cs="Calibri Light"/>
                <w:sz w:val="14"/>
              </w:rPr>
            </w:pPr>
          </w:p>
        </w:tc>
        <w:tc>
          <w:tcPr>
            <w:tcW w:w="1544" w:type="dxa"/>
            <w:shd w:val="clear" w:color="auto" w:fill="C0C0C0"/>
          </w:tcPr>
          <w:p w14:paraId="0FEEA9D7" w14:textId="77777777" w:rsidR="00AE416F" w:rsidRPr="00AE416F" w:rsidRDefault="00AE416F" w:rsidP="00AE416F">
            <w:pPr>
              <w:rPr>
                <w:rFonts w:ascii="Calibri Light" w:eastAsia="Times New Roman" w:hAnsi="Calibri Light" w:cs="Calibri Light"/>
                <w:sz w:val="14"/>
              </w:rPr>
            </w:pPr>
          </w:p>
        </w:tc>
        <w:tc>
          <w:tcPr>
            <w:tcW w:w="960" w:type="dxa"/>
            <w:shd w:val="clear" w:color="auto" w:fill="C0C0C0"/>
          </w:tcPr>
          <w:p w14:paraId="51F66170" w14:textId="77777777" w:rsidR="00AE416F" w:rsidRPr="00AE416F" w:rsidRDefault="00AE416F" w:rsidP="00AE416F">
            <w:pPr>
              <w:rPr>
                <w:rFonts w:ascii="Calibri Light" w:eastAsia="Times New Roman" w:hAnsi="Calibri Light" w:cs="Calibri Light"/>
                <w:sz w:val="14"/>
              </w:rPr>
            </w:pPr>
          </w:p>
        </w:tc>
        <w:tc>
          <w:tcPr>
            <w:tcW w:w="2227" w:type="dxa"/>
            <w:shd w:val="clear" w:color="auto" w:fill="C0C0C0"/>
          </w:tcPr>
          <w:p w14:paraId="7404F8B3" w14:textId="77777777" w:rsidR="00AE416F" w:rsidRPr="00AE416F" w:rsidRDefault="00AE416F" w:rsidP="00AE416F">
            <w:pPr>
              <w:rPr>
                <w:rFonts w:ascii="Calibri Light" w:eastAsia="Times New Roman" w:hAnsi="Calibri Light" w:cs="Calibri Light"/>
                <w:sz w:val="14"/>
              </w:rPr>
            </w:pPr>
          </w:p>
        </w:tc>
        <w:tc>
          <w:tcPr>
            <w:tcW w:w="1559" w:type="dxa"/>
            <w:shd w:val="clear" w:color="auto" w:fill="C0C0C0"/>
          </w:tcPr>
          <w:p w14:paraId="7DC5E442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4"/>
              </w:rPr>
            </w:pPr>
          </w:p>
        </w:tc>
        <w:tc>
          <w:tcPr>
            <w:tcW w:w="1321" w:type="dxa"/>
            <w:shd w:val="clear" w:color="auto" w:fill="C0C0C0"/>
          </w:tcPr>
          <w:p w14:paraId="2BD2B449" w14:textId="77777777" w:rsidR="00AE416F" w:rsidRPr="00AE416F" w:rsidRDefault="00AE416F" w:rsidP="00AE416F">
            <w:pPr>
              <w:rPr>
                <w:rFonts w:ascii="Calibri Light" w:eastAsia="Times New Roman" w:hAnsi="Calibri Light" w:cs="Calibri Light"/>
                <w:sz w:val="14"/>
              </w:rPr>
            </w:pPr>
          </w:p>
        </w:tc>
        <w:tc>
          <w:tcPr>
            <w:tcW w:w="1343" w:type="dxa"/>
            <w:shd w:val="clear" w:color="auto" w:fill="C0C0C0"/>
          </w:tcPr>
          <w:p w14:paraId="4D5B152F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4"/>
              </w:rPr>
            </w:pPr>
          </w:p>
        </w:tc>
      </w:tr>
      <w:tr w:rsidR="00AE416F" w:rsidRPr="00AE416F" w14:paraId="12DCCADB" w14:textId="77777777" w:rsidTr="00DA0C12">
        <w:trPr>
          <w:trHeight w:val="197"/>
        </w:trPr>
        <w:tc>
          <w:tcPr>
            <w:tcW w:w="2405" w:type="dxa"/>
            <w:shd w:val="clear" w:color="auto" w:fill="FFFF99"/>
          </w:tcPr>
          <w:p w14:paraId="09DEE3D9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i/>
                <w:sz w:val="14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Biomehanika</w:t>
            </w:r>
            <w:proofErr w:type="spellEnd"/>
          </w:p>
        </w:tc>
        <w:tc>
          <w:tcPr>
            <w:tcW w:w="552" w:type="dxa"/>
          </w:tcPr>
          <w:p w14:paraId="46D7BF44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640" w:type="dxa"/>
          </w:tcPr>
          <w:p w14:paraId="5DD17FD3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12" w:type="dxa"/>
          </w:tcPr>
          <w:p w14:paraId="49219F9D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8" w:type="dxa"/>
          </w:tcPr>
          <w:p w14:paraId="29F51B56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</w:tcPr>
          <w:p w14:paraId="3B2668CA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1496" w:type="dxa"/>
            <w:shd w:val="clear" w:color="auto" w:fill="FFFF99"/>
          </w:tcPr>
          <w:p w14:paraId="4B8EF036" w14:textId="18E5CFB7" w:rsidR="00AE416F" w:rsidRPr="00AE416F" w:rsidRDefault="00AE416F" w:rsidP="00AE416F">
            <w:pPr>
              <w:spacing w:line="187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Tovernić</w:t>
            </w:r>
            <w:r w:rsidR="00456811">
              <w:rPr>
                <w:rFonts w:ascii="Calibri Light" w:eastAsia="Times New Roman" w:hAnsi="Calibri Light" w:cs="Calibri Light"/>
                <w:sz w:val="16"/>
              </w:rPr>
              <w:t xml:space="preserve">, </w:t>
            </w:r>
            <w:proofErr w:type="spellStart"/>
            <w:proofErr w:type="gramStart"/>
            <w:r w:rsidR="00456811">
              <w:rPr>
                <w:rFonts w:ascii="Calibri Light" w:eastAsia="Times New Roman" w:hAnsi="Calibri Light" w:cs="Calibri Light"/>
                <w:sz w:val="16"/>
              </w:rPr>
              <w:t>M.Kušec</w:t>
            </w:r>
            <w:proofErr w:type="spellEnd"/>
            <w:proofErr w:type="gramEnd"/>
          </w:p>
        </w:tc>
        <w:tc>
          <w:tcPr>
            <w:tcW w:w="1544" w:type="dxa"/>
            <w:shd w:val="clear" w:color="auto" w:fill="FFFF99"/>
          </w:tcPr>
          <w:p w14:paraId="45A237DC" w14:textId="4A82108D" w:rsidR="00AE416F" w:rsidRPr="00AE416F" w:rsidRDefault="00AE416F" w:rsidP="00AE416F">
            <w:pPr>
              <w:spacing w:line="17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Tovernić</w:t>
            </w:r>
            <w:r w:rsidR="00456811">
              <w:rPr>
                <w:rFonts w:ascii="Calibri Light" w:eastAsia="Times New Roman" w:hAnsi="Calibri Light" w:cs="Calibri Light"/>
                <w:sz w:val="16"/>
              </w:rPr>
              <w:t xml:space="preserve">, </w:t>
            </w:r>
            <w:proofErr w:type="spellStart"/>
            <w:proofErr w:type="gramStart"/>
            <w:r w:rsidR="00456811">
              <w:rPr>
                <w:rFonts w:ascii="Calibri Light" w:eastAsia="Times New Roman" w:hAnsi="Calibri Light" w:cs="Calibri Light"/>
                <w:sz w:val="16"/>
              </w:rPr>
              <w:t>M.Kušec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FFFF99"/>
          </w:tcPr>
          <w:p w14:paraId="7B45D081" w14:textId="77777777" w:rsidR="00AE416F" w:rsidRPr="00AE416F" w:rsidRDefault="00AE416F" w:rsidP="00AE416F">
            <w:pPr>
              <w:spacing w:line="167" w:lineRule="exact"/>
              <w:ind w:right="117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i/>
                <w:sz w:val="14"/>
              </w:rPr>
              <w:t xml:space="preserve">    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FFFF99"/>
          </w:tcPr>
          <w:p w14:paraId="405CE00C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559" w:type="dxa"/>
            <w:shd w:val="clear" w:color="auto" w:fill="FFFF99"/>
          </w:tcPr>
          <w:p w14:paraId="460BF783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21" w:type="dxa"/>
            <w:shd w:val="clear" w:color="auto" w:fill="FFFF99"/>
          </w:tcPr>
          <w:p w14:paraId="54233D8C" w14:textId="4A7F4A5E" w:rsidR="00AE416F" w:rsidRPr="00AE416F" w:rsidRDefault="00AE416F" w:rsidP="00AE416F">
            <w:pPr>
              <w:spacing w:line="167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Tovernić</w:t>
            </w:r>
            <w:r w:rsidR="00456811">
              <w:rPr>
                <w:rFonts w:ascii="Calibri Light" w:eastAsia="Times New Roman" w:hAnsi="Calibri Light" w:cs="Calibri Light"/>
                <w:sz w:val="16"/>
              </w:rPr>
              <w:t xml:space="preserve">, </w:t>
            </w:r>
            <w:proofErr w:type="spellStart"/>
            <w:proofErr w:type="gramStart"/>
            <w:r w:rsidR="00456811">
              <w:rPr>
                <w:rFonts w:ascii="Calibri Light" w:eastAsia="Times New Roman" w:hAnsi="Calibri Light" w:cs="Calibri Light"/>
                <w:sz w:val="16"/>
              </w:rPr>
              <w:t>M.Kušec</w:t>
            </w:r>
            <w:proofErr w:type="spellEnd"/>
            <w:proofErr w:type="gramEnd"/>
          </w:p>
        </w:tc>
        <w:tc>
          <w:tcPr>
            <w:tcW w:w="1343" w:type="dxa"/>
            <w:shd w:val="clear" w:color="auto" w:fill="FFFF99"/>
          </w:tcPr>
          <w:p w14:paraId="66FCFF58" w14:textId="77777777" w:rsidR="00AE416F" w:rsidRPr="00AE416F" w:rsidRDefault="00AE416F" w:rsidP="00AE416F">
            <w:pPr>
              <w:spacing w:line="167" w:lineRule="exact"/>
              <w:ind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</w:tr>
      <w:tr w:rsidR="00AE416F" w:rsidRPr="00AE416F" w14:paraId="597558BA" w14:textId="77777777" w:rsidTr="00DA0C12">
        <w:trPr>
          <w:trHeight w:val="272"/>
        </w:trPr>
        <w:tc>
          <w:tcPr>
            <w:tcW w:w="2405" w:type="dxa"/>
            <w:shd w:val="clear" w:color="auto" w:fill="FFFF99"/>
          </w:tcPr>
          <w:p w14:paraId="3B5EFF03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Fiziologija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7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sa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7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patofiziologijom</w:t>
            </w:r>
            <w:proofErr w:type="spellEnd"/>
          </w:p>
        </w:tc>
        <w:tc>
          <w:tcPr>
            <w:tcW w:w="552" w:type="dxa"/>
          </w:tcPr>
          <w:p w14:paraId="4669EC8F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640" w:type="dxa"/>
          </w:tcPr>
          <w:p w14:paraId="68A4F4F3" w14:textId="77777777" w:rsidR="00AE416F" w:rsidRPr="00AE416F" w:rsidRDefault="00AE416F" w:rsidP="00AE416F">
            <w:pPr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      6</w:t>
            </w:r>
          </w:p>
        </w:tc>
        <w:tc>
          <w:tcPr>
            <w:tcW w:w="412" w:type="dxa"/>
          </w:tcPr>
          <w:p w14:paraId="1B5607AA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3</w:t>
            </w:r>
          </w:p>
        </w:tc>
        <w:tc>
          <w:tcPr>
            <w:tcW w:w="408" w:type="dxa"/>
          </w:tcPr>
          <w:p w14:paraId="4E70C220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</w:tcPr>
          <w:p w14:paraId="56D41666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1496" w:type="dxa"/>
            <w:shd w:val="clear" w:color="auto" w:fill="FFFF99"/>
          </w:tcPr>
          <w:p w14:paraId="216C198E" w14:textId="5DD1DD32" w:rsidR="00AE416F" w:rsidRPr="00AE416F" w:rsidRDefault="00456811" w:rsidP="00AE416F">
            <w:pPr>
              <w:ind w:right="36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>
              <w:rPr>
                <w:rFonts w:ascii="Calibri Light" w:eastAsia="Times New Roman" w:hAnsi="Calibri Light" w:cs="Calibri Light"/>
                <w:sz w:val="16"/>
              </w:rPr>
              <w:t xml:space="preserve">D. </w:t>
            </w:r>
            <w:proofErr w:type="spellStart"/>
            <w:r>
              <w:rPr>
                <w:rFonts w:ascii="Calibri Light" w:eastAsia="Times New Roman" w:hAnsi="Calibri Light" w:cs="Calibri Light"/>
                <w:sz w:val="16"/>
              </w:rPr>
              <w:t>Eldić</w:t>
            </w:r>
            <w:proofErr w:type="spellEnd"/>
            <w:r>
              <w:rPr>
                <w:rFonts w:ascii="Calibri Light" w:eastAsia="Times New Roman" w:hAnsi="Calibri Light" w:cs="Calibri Light"/>
                <w:sz w:val="16"/>
              </w:rPr>
              <w:t>, M. Borovac</w:t>
            </w:r>
          </w:p>
        </w:tc>
        <w:tc>
          <w:tcPr>
            <w:tcW w:w="1544" w:type="dxa"/>
            <w:shd w:val="clear" w:color="auto" w:fill="FFFF99"/>
          </w:tcPr>
          <w:p w14:paraId="4B1D0F89" w14:textId="104E58DD" w:rsidR="00AE416F" w:rsidRPr="00AE416F" w:rsidRDefault="00AE416F" w:rsidP="00AE416F">
            <w:pPr>
              <w:spacing w:line="216" w:lineRule="auto"/>
              <w:ind w:right="-20"/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M.</w:t>
            </w:r>
            <w:r w:rsidR="00456811">
              <w:rPr>
                <w:rFonts w:ascii="Calibri Light" w:eastAsia="Times New Roman" w:hAnsi="Calibri Light" w:cs="Calibri Light"/>
                <w:sz w:val="16"/>
                <w:lang w:val="pl-PL"/>
              </w:rPr>
              <w:t>Borovac</w:t>
            </w:r>
          </w:p>
        </w:tc>
        <w:tc>
          <w:tcPr>
            <w:tcW w:w="960" w:type="dxa"/>
            <w:shd w:val="clear" w:color="auto" w:fill="FFFF99"/>
          </w:tcPr>
          <w:p w14:paraId="34E9E864" w14:textId="77777777" w:rsidR="00AE416F" w:rsidRPr="00AE416F" w:rsidRDefault="00AE416F" w:rsidP="00AE416F">
            <w:pPr>
              <w:ind w:right="117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i/>
                <w:sz w:val="23"/>
                <w:lang w:val="pl-PL"/>
              </w:rPr>
              <w:t xml:space="preserve">  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FFFF99"/>
          </w:tcPr>
          <w:p w14:paraId="0C851435" w14:textId="1D972272" w:rsidR="00AE416F" w:rsidRPr="00AE416F" w:rsidRDefault="00491213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491213">
              <w:rPr>
                <w:rFonts w:ascii="Calibri Light" w:eastAsia="Times New Roman" w:hAnsi="Calibri Light" w:cs="Calibri Light"/>
                <w:sz w:val="16"/>
              </w:rPr>
              <w:t xml:space="preserve">D. </w:t>
            </w:r>
            <w:proofErr w:type="spellStart"/>
            <w:r w:rsidRPr="00491213">
              <w:rPr>
                <w:rFonts w:ascii="Calibri Light" w:eastAsia="Times New Roman" w:hAnsi="Calibri Light" w:cs="Calibri Light"/>
                <w:sz w:val="16"/>
              </w:rPr>
              <w:t>Eldić</w:t>
            </w:r>
            <w:proofErr w:type="spellEnd"/>
            <w:r w:rsidRPr="00491213">
              <w:rPr>
                <w:rFonts w:ascii="Calibri Light" w:eastAsia="Times New Roman" w:hAnsi="Calibri Light" w:cs="Calibri Light"/>
                <w:sz w:val="16"/>
              </w:rPr>
              <w:t>, M. Borovac</w:t>
            </w:r>
          </w:p>
        </w:tc>
        <w:tc>
          <w:tcPr>
            <w:tcW w:w="1559" w:type="dxa"/>
            <w:shd w:val="clear" w:color="auto" w:fill="FFFF99"/>
          </w:tcPr>
          <w:p w14:paraId="6864DA7E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  <w:tc>
          <w:tcPr>
            <w:tcW w:w="1321" w:type="dxa"/>
            <w:shd w:val="clear" w:color="auto" w:fill="FFFF99"/>
          </w:tcPr>
          <w:p w14:paraId="001EF82E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Borovac</w:t>
            </w:r>
          </w:p>
        </w:tc>
        <w:tc>
          <w:tcPr>
            <w:tcW w:w="1343" w:type="dxa"/>
            <w:shd w:val="clear" w:color="auto" w:fill="FFFF99"/>
          </w:tcPr>
          <w:p w14:paraId="3F23BF79" w14:textId="77777777" w:rsidR="00AE416F" w:rsidRPr="00AE416F" w:rsidRDefault="00AE416F" w:rsidP="00AE416F">
            <w:pPr>
              <w:ind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304BFA59" w14:textId="77777777" w:rsidTr="00DA0C12">
        <w:trPr>
          <w:trHeight w:val="489"/>
        </w:trPr>
        <w:tc>
          <w:tcPr>
            <w:tcW w:w="2405" w:type="dxa"/>
            <w:shd w:val="clear" w:color="auto" w:fill="FFFF99"/>
          </w:tcPr>
          <w:p w14:paraId="05D9C2A6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Fizioterapijska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6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procjena</w:t>
            </w:r>
            <w:proofErr w:type="spellEnd"/>
          </w:p>
        </w:tc>
        <w:tc>
          <w:tcPr>
            <w:tcW w:w="552" w:type="dxa"/>
          </w:tcPr>
          <w:p w14:paraId="0E0CFD13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640" w:type="dxa"/>
          </w:tcPr>
          <w:p w14:paraId="2355802B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6</w:t>
            </w:r>
          </w:p>
        </w:tc>
        <w:tc>
          <w:tcPr>
            <w:tcW w:w="412" w:type="dxa"/>
          </w:tcPr>
          <w:p w14:paraId="2222C94A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8" w:type="dxa"/>
          </w:tcPr>
          <w:p w14:paraId="2B90E34B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</w:tcPr>
          <w:p w14:paraId="706C6BB1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3</w:t>
            </w:r>
          </w:p>
        </w:tc>
        <w:tc>
          <w:tcPr>
            <w:tcW w:w="1496" w:type="dxa"/>
            <w:shd w:val="clear" w:color="auto" w:fill="FFFF99"/>
          </w:tcPr>
          <w:p w14:paraId="0A6C4F07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Tomaj</w:t>
            </w:r>
          </w:p>
        </w:tc>
        <w:tc>
          <w:tcPr>
            <w:tcW w:w="1544" w:type="dxa"/>
            <w:shd w:val="clear" w:color="auto" w:fill="FFFF99"/>
          </w:tcPr>
          <w:p w14:paraId="78207E68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Tomaj</w:t>
            </w:r>
          </w:p>
        </w:tc>
        <w:tc>
          <w:tcPr>
            <w:tcW w:w="960" w:type="dxa"/>
            <w:shd w:val="clear" w:color="auto" w:fill="FFFF99"/>
          </w:tcPr>
          <w:p w14:paraId="119E44D5" w14:textId="77777777" w:rsidR="00AE416F" w:rsidRPr="00AE416F" w:rsidRDefault="00AE416F" w:rsidP="00AE416F">
            <w:pPr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FFFF99"/>
          </w:tcPr>
          <w:p w14:paraId="7FC36C54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Tomaj</w:t>
            </w:r>
          </w:p>
          <w:p w14:paraId="071FC143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559" w:type="dxa"/>
            <w:shd w:val="clear" w:color="auto" w:fill="FFFF99"/>
          </w:tcPr>
          <w:p w14:paraId="6845ECCC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  <w:tc>
          <w:tcPr>
            <w:tcW w:w="1321" w:type="dxa"/>
            <w:shd w:val="clear" w:color="auto" w:fill="FFFF99"/>
          </w:tcPr>
          <w:p w14:paraId="5D9A368F" w14:textId="7AAAF6A3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Golubić, I. Barić</w:t>
            </w:r>
            <w:r w:rsidR="005916DC" w:rsidRPr="005916DC">
              <w:rPr>
                <w:rFonts w:ascii="Calibri Light" w:eastAsia="Times New Roman" w:hAnsi="Calibri Light" w:cs="Calibri Light"/>
                <w:sz w:val="16"/>
              </w:rPr>
              <w:t xml:space="preserve">, </w:t>
            </w:r>
            <w:proofErr w:type="spellStart"/>
            <w:proofErr w:type="gramStart"/>
            <w:r w:rsidR="005916DC" w:rsidRPr="005916DC">
              <w:rPr>
                <w:rFonts w:ascii="Calibri Light" w:eastAsia="Times New Roman" w:hAnsi="Calibri Light" w:cs="Calibri Light"/>
                <w:sz w:val="16"/>
              </w:rPr>
              <w:t>K.Tutić</w:t>
            </w:r>
            <w:proofErr w:type="spellEnd"/>
            <w:proofErr w:type="gramEnd"/>
            <w:r w:rsidR="005916DC" w:rsidRPr="005916DC">
              <w:rPr>
                <w:rFonts w:ascii="Calibri Light" w:eastAsia="Times New Roman" w:hAnsi="Calibri Light" w:cs="Calibri Light"/>
                <w:sz w:val="16"/>
              </w:rPr>
              <w:t xml:space="preserve">, </w:t>
            </w:r>
            <w:proofErr w:type="spellStart"/>
            <w:proofErr w:type="gramStart"/>
            <w:r w:rsidR="005916DC" w:rsidRPr="005916DC">
              <w:rPr>
                <w:rFonts w:ascii="Calibri Light" w:eastAsia="Times New Roman" w:hAnsi="Calibri Light" w:cs="Calibri Light"/>
                <w:sz w:val="16"/>
              </w:rPr>
              <w:t>K.</w:t>
            </w:r>
            <w:r w:rsidR="005916DC">
              <w:rPr>
                <w:rFonts w:ascii="Calibri Light" w:eastAsia="Times New Roman" w:hAnsi="Calibri Light" w:cs="Calibri Light"/>
                <w:sz w:val="16"/>
              </w:rPr>
              <w:t>Zdjelar</w:t>
            </w:r>
            <w:proofErr w:type="spellEnd"/>
            <w:proofErr w:type="gram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</w:t>
            </w:r>
          </w:p>
        </w:tc>
        <w:tc>
          <w:tcPr>
            <w:tcW w:w="1343" w:type="dxa"/>
            <w:shd w:val="clear" w:color="auto" w:fill="FFFF99"/>
          </w:tcPr>
          <w:p w14:paraId="002BEDBC" w14:textId="77777777" w:rsidR="00AE416F" w:rsidRPr="00AE416F" w:rsidRDefault="00AE416F" w:rsidP="00AE416F">
            <w:pPr>
              <w:ind w:left="11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44D4D4EA" w14:textId="77777777" w:rsidTr="00DA0C12">
        <w:trPr>
          <w:trHeight w:val="214"/>
        </w:trPr>
        <w:tc>
          <w:tcPr>
            <w:tcW w:w="2405" w:type="dxa"/>
            <w:shd w:val="clear" w:color="auto" w:fill="FFFF99"/>
          </w:tcPr>
          <w:p w14:paraId="6DCFF2E2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Klinička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4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praksa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3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I</w:t>
            </w:r>
          </w:p>
        </w:tc>
        <w:tc>
          <w:tcPr>
            <w:tcW w:w="552" w:type="dxa"/>
          </w:tcPr>
          <w:p w14:paraId="5DA5CC6C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640" w:type="dxa"/>
          </w:tcPr>
          <w:p w14:paraId="3CA0430C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3</w:t>
            </w:r>
          </w:p>
        </w:tc>
        <w:tc>
          <w:tcPr>
            <w:tcW w:w="412" w:type="dxa"/>
          </w:tcPr>
          <w:p w14:paraId="6B38E7D7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</w:tcPr>
          <w:p w14:paraId="01232410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</w:tcPr>
          <w:p w14:paraId="3C2B1E27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6</w:t>
            </w:r>
          </w:p>
        </w:tc>
        <w:tc>
          <w:tcPr>
            <w:tcW w:w="1496" w:type="dxa"/>
            <w:shd w:val="clear" w:color="auto" w:fill="FFFF99"/>
          </w:tcPr>
          <w:p w14:paraId="5D309BAE" w14:textId="4821A34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Tomaj</w:t>
            </w:r>
            <w:r w:rsidR="005916DC">
              <w:rPr>
                <w:rFonts w:ascii="Calibri Light" w:eastAsia="Times New Roman" w:hAnsi="Calibri Light" w:cs="Calibri Light"/>
                <w:sz w:val="16"/>
              </w:rPr>
              <w:t xml:space="preserve">, </w:t>
            </w:r>
            <w:proofErr w:type="spellStart"/>
            <w:proofErr w:type="gramStart"/>
            <w:r w:rsidR="005916DC">
              <w:rPr>
                <w:rFonts w:ascii="Calibri Light" w:eastAsia="Times New Roman" w:hAnsi="Calibri Light" w:cs="Calibri Light"/>
                <w:sz w:val="16"/>
              </w:rPr>
              <w:t>P.Krstičević</w:t>
            </w:r>
            <w:proofErr w:type="spellEnd"/>
            <w:proofErr w:type="gramEnd"/>
          </w:p>
        </w:tc>
        <w:tc>
          <w:tcPr>
            <w:tcW w:w="1544" w:type="dxa"/>
            <w:shd w:val="clear" w:color="auto" w:fill="FFFF99"/>
          </w:tcPr>
          <w:p w14:paraId="2CD13B87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960" w:type="dxa"/>
            <w:shd w:val="clear" w:color="auto" w:fill="FFFF99"/>
          </w:tcPr>
          <w:p w14:paraId="71E5714C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2227" w:type="dxa"/>
            <w:shd w:val="clear" w:color="auto" w:fill="FFFF99"/>
          </w:tcPr>
          <w:p w14:paraId="0A3866DA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559" w:type="dxa"/>
            <w:shd w:val="clear" w:color="auto" w:fill="FFFF99"/>
          </w:tcPr>
          <w:p w14:paraId="30CE5E96" w14:textId="77777777" w:rsidR="00AE416F" w:rsidRPr="00AE416F" w:rsidRDefault="00AE416F" w:rsidP="005916DC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21" w:type="dxa"/>
            <w:shd w:val="clear" w:color="auto" w:fill="FFFF99"/>
          </w:tcPr>
          <w:p w14:paraId="780F6C77" w14:textId="1F513656" w:rsidR="00AE416F" w:rsidRPr="00AE416F" w:rsidRDefault="005916DC" w:rsidP="005916DC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>
              <w:rPr>
                <w:rFonts w:ascii="Calibri Light" w:eastAsia="Times New Roman" w:hAnsi="Calibri Light" w:cs="Calibri Light"/>
                <w:sz w:val="16"/>
              </w:rPr>
              <w:t>M.Varga</w:t>
            </w:r>
            <w:proofErr w:type="spellEnd"/>
            <w:r>
              <w:rPr>
                <w:rFonts w:ascii="Calibri Light" w:eastAsia="Times New Roman" w:hAnsi="Calibri Light" w:cs="Calibri Light"/>
                <w:sz w:val="16"/>
              </w:rPr>
              <w:t xml:space="preserve">, </w:t>
            </w:r>
            <w:proofErr w:type="spellStart"/>
            <w:proofErr w:type="gramStart"/>
            <w:r w:rsidR="00FB132F">
              <w:rPr>
                <w:rFonts w:ascii="Calibri Light" w:eastAsia="Times New Roman" w:hAnsi="Calibri Light" w:cs="Calibri Light"/>
                <w:sz w:val="16"/>
              </w:rPr>
              <w:t>M.Komerički</w:t>
            </w:r>
            <w:proofErr w:type="spellEnd"/>
            <w:proofErr w:type="gramEnd"/>
            <w:r w:rsidR="00FB132F">
              <w:rPr>
                <w:rFonts w:ascii="Calibri Light" w:eastAsia="Times New Roman" w:hAnsi="Calibri Light" w:cs="Calibri Light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Calibri Light" w:eastAsia="Times New Roman" w:hAnsi="Calibri Light" w:cs="Calibri Light"/>
                <w:sz w:val="16"/>
              </w:rPr>
              <w:t>Đ.Nebojan</w:t>
            </w:r>
            <w:proofErr w:type="spellEnd"/>
            <w:proofErr w:type="gramEnd"/>
            <w:r w:rsidR="00FB132F">
              <w:rPr>
                <w:rFonts w:ascii="Calibri Light" w:eastAsia="Times New Roman" w:hAnsi="Calibri Light" w:cs="Calibri Light"/>
                <w:sz w:val="16"/>
              </w:rPr>
              <w:t xml:space="preserve">, </w:t>
            </w:r>
            <w:proofErr w:type="spellStart"/>
            <w:proofErr w:type="gramStart"/>
            <w:r w:rsidR="00FB132F">
              <w:rPr>
                <w:rFonts w:ascii="Calibri Light" w:eastAsia="Times New Roman" w:hAnsi="Calibri Light" w:cs="Calibri Light"/>
                <w:sz w:val="16"/>
              </w:rPr>
              <w:t>A.Genzić</w:t>
            </w:r>
            <w:proofErr w:type="gramEnd"/>
            <w:r w:rsidR="00FB132F">
              <w:rPr>
                <w:rFonts w:ascii="Calibri Light" w:eastAsia="Times New Roman" w:hAnsi="Calibri Light" w:cs="Calibri Light"/>
                <w:sz w:val="16"/>
              </w:rPr>
              <w:t>,</w:t>
            </w:r>
            <w:proofErr w:type="gramStart"/>
            <w:r w:rsidR="00FB132F">
              <w:rPr>
                <w:rFonts w:ascii="Calibri Light" w:eastAsia="Times New Roman" w:hAnsi="Calibri Light" w:cs="Calibri Light"/>
                <w:sz w:val="16"/>
              </w:rPr>
              <w:t>M.Josić</w:t>
            </w:r>
            <w:proofErr w:type="spellEnd"/>
            <w:proofErr w:type="gramEnd"/>
          </w:p>
        </w:tc>
        <w:tc>
          <w:tcPr>
            <w:tcW w:w="1343" w:type="dxa"/>
            <w:shd w:val="clear" w:color="auto" w:fill="FFFF99"/>
          </w:tcPr>
          <w:p w14:paraId="02C1187B" w14:textId="77777777" w:rsidR="00AE416F" w:rsidRPr="00AE416F" w:rsidRDefault="00AE416F" w:rsidP="00AE416F">
            <w:pPr>
              <w:ind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2549F6EA" w14:textId="77777777" w:rsidTr="00DA0C12">
        <w:trPr>
          <w:trHeight w:val="101"/>
        </w:trPr>
        <w:tc>
          <w:tcPr>
            <w:tcW w:w="2405" w:type="dxa"/>
            <w:shd w:val="clear" w:color="auto" w:fill="FFFF99"/>
          </w:tcPr>
          <w:p w14:paraId="33F8F19F" w14:textId="77777777" w:rsidR="00AE416F" w:rsidRPr="00AE416F" w:rsidRDefault="00AE416F" w:rsidP="00AE416F">
            <w:pPr>
              <w:spacing w:line="188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Osnove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4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motoričkih</w:t>
            </w:r>
            <w:proofErr w:type="spellEnd"/>
          </w:p>
          <w:p w14:paraId="705A3EB8" w14:textId="77777777" w:rsidR="00AE416F" w:rsidRPr="00AE416F" w:rsidRDefault="00AE416F" w:rsidP="00AE416F">
            <w:pPr>
              <w:spacing w:line="188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transformacija</w:t>
            </w:r>
            <w:proofErr w:type="spellEnd"/>
          </w:p>
        </w:tc>
        <w:tc>
          <w:tcPr>
            <w:tcW w:w="552" w:type="dxa"/>
          </w:tcPr>
          <w:p w14:paraId="51251081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640" w:type="dxa"/>
          </w:tcPr>
          <w:p w14:paraId="15F701DA" w14:textId="77777777" w:rsidR="00AE416F" w:rsidRPr="00AE416F" w:rsidRDefault="00AE416F" w:rsidP="00AE416F">
            <w:pPr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6</w:t>
            </w:r>
          </w:p>
        </w:tc>
        <w:tc>
          <w:tcPr>
            <w:tcW w:w="412" w:type="dxa"/>
          </w:tcPr>
          <w:p w14:paraId="400ECBA2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8" w:type="dxa"/>
          </w:tcPr>
          <w:p w14:paraId="12A6CB9D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</w:tcPr>
          <w:p w14:paraId="23DDFDA2" w14:textId="77777777" w:rsidR="00AE416F" w:rsidRPr="00AE416F" w:rsidRDefault="00AE416F" w:rsidP="00AE416F">
            <w:pPr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4</w:t>
            </w:r>
          </w:p>
        </w:tc>
        <w:tc>
          <w:tcPr>
            <w:tcW w:w="1496" w:type="dxa"/>
            <w:shd w:val="clear" w:color="auto" w:fill="FFFF99"/>
          </w:tcPr>
          <w:p w14:paraId="16580127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G.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Bobić, T.Trošt Bobić</w:t>
            </w:r>
          </w:p>
        </w:tc>
        <w:tc>
          <w:tcPr>
            <w:tcW w:w="1544" w:type="dxa"/>
            <w:shd w:val="clear" w:color="auto" w:fill="FFFF99"/>
          </w:tcPr>
          <w:p w14:paraId="4930EBB7" w14:textId="77777777" w:rsidR="00AE416F" w:rsidRPr="00AE416F" w:rsidRDefault="00AE416F" w:rsidP="00AE416F">
            <w:pPr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G.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  <w:lang w:val="pl-PL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Bobić, T. Trošt Bobić</w:t>
            </w:r>
          </w:p>
        </w:tc>
        <w:tc>
          <w:tcPr>
            <w:tcW w:w="960" w:type="dxa"/>
            <w:shd w:val="clear" w:color="auto" w:fill="FFFF99"/>
          </w:tcPr>
          <w:p w14:paraId="74CFAE4F" w14:textId="77777777" w:rsidR="00AE416F" w:rsidRPr="00AE416F" w:rsidRDefault="00AE416F" w:rsidP="00AE416F">
            <w:pPr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FFFF99"/>
          </w:tcPr>
          <w:p w14:paraId="5E5EFCF1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559" w:type="dxa"/>
            <w:shd w:val="clear" w:color="auto" w:fill="FFFF99"/>
          </w:tcPr>
          <w:p w14:paraId="7D1A8748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21" w:type="dxa"/>
            <w:shd w:val="clear" w:color="auto" w:fill="FFFF99"/>
          </w:tcPr>
          <w:p w14:paraId="7DC4DE46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G. Bobić</w:t>
            </w:r>
          </w:p>
        </w:tc>
        <w:tc>
          <w:tcPr>
            <w:tcW w:w="1343" w:type="dxa"/>
            <w:shd w:val="clear" w:color="auto" w:fill="FFFF99"/>
          </w:tcPr>
          <w:p w14:paraId="04900CDC" w14:textId="77777777" w:rsidR="00AE416F" w:rsidRPr="00AE416F" w:rsidRDefault="00AE416F" w:rsidP="00AE416F">
            <w:pPr>
              <w:ind w:left="11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46E47DDA" w14:textId="77777777" w:rsidTr="00DA0C12">
        <w:trPr>
          <w:trHeight w:val="406"/>
        </w:trPr>
        <w:tc>
          <w:tcPr>
            <w:tcW w:w="2405" w:type="dxa"/>
            <w:shd w:val="clear" w:color="auto" w:fill="FFFF99"/>
          </w:tcPr>
          <w:p w14:paraId="2192422E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Zdravstvena</w:t>
            </w:r>
            <w:proofErr w:type="spellEnd"/>
            <w:r w:rsidRPr="00AE416F">
              <w:rPr>
                <w:rFonts w:ascii="Calibri Light" w:eastAsia="Times New Roman" w:hAnsi="Calibri Light" w:cs="Calibri Light"/>
                <w:spacing w:val="-6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psihologija</w:t>
            </w:r>
            <w:proofErr w:type="spellEnd"/>
          </w:p>
        </w:tc>
        <w:tc>
          <w:tcPr>
            <w:tcW w:w="552" w:type="dxa"/>
          </w:tcPr>
          <w:p w14:paraId="0301AA05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640" w:type="dxa"/>
          </w:tcPr>
          <w:p w14:paraId="71E423FB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12" w:type="dxa"/>
          </w:tcPr>
          <w:p w14:paraId="58454DCB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8" w:type="dxa"/>
          </w:tcPr>
          <w:p w14:paraId="75C64E04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</w:tcPr>
          <w:p w14:paraId="53ABF786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1496" w:type="dxa"/>
            <w:shd w:val="clear" w:color="auto" w:fill="FFFF99"/>
          </w:tcPr>
          <w:p w14:paraId="0743A421" w14:textId="242E6BBF" w:rsidR="00AE416F" w:rsidRPr="00AE416F" w:rsidRDefault="00AE416F" w:rsidP="00AE416F">
            <w:pPr>
              <w:spacing w:line="190" w:lineRule="atLeast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    </w:t>
            </w:r>
            <w:r w:rsidR="005916DC">
              <w:rPr>
                <w:rFonts w:ascii="Calibri Light" w:eastAsia="Times New Roman" w:hAnsi="Calibri Light" w:cs="Calibri Light"/>
                <w:sz w:val="16"/>
              </w:rPr>
              <w:t>M. Kovač</w:t>
            </w:r>
          </w:p>
        </w:tc>
        <w:tc>
          <w:tcPr>
            <w:tcW w:w="1544" w:type="dxa"/>
            <w:shd w:val="clear" w:color="auto" w:fill="FFFF99"/>
          </w:tcPr>
          <w:p w14:paraId="48FC2E4D" w14:textId="7C2699AD" w:rsidR="00AE416F" w:rsidRPr="00AE416F" w:rsidRDefault="005916DC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5916DC">
              <w:rPr>
                <w:rFonts w:ascii="Calibri Light" w:eastAsia="Times New Roman" w:hAnsi="Calibri Light" w:cs="Calibri Light"/>
                <w:sz w:val="16"/>
                <w:lang w:val="pl-PL"/>
              </w:rPr>
              <w:t xml:space="preserve">M. Kovač, A. Vrlec Bartolić </w:t>
            </w:r>
            <w:r w:rsidR="00AE416F"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 xml:space="preserve"> </w:t>
            </w:r>
          </w:p>
        </w:tc>
        <w:tc>
          <w:tcPr>
            <w:tcW w:w="960" w:type="dxa"/>
            <w:shd w:val="clear" w:color="auto" w:fill="FFFF99"/>
          </w:tcPr>
          <w:p w14:paraId="0D890F2D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FFFF99"/>
          </w:tcPr>
          <w:p w14:paraId="5E17E499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559" w:type="dxa"/>
            <w:shd w:val="clear" w:color="auto" w:fill="FFFF99"/>
          </w:tcPr>
          <w:p w14:paraId="55A9A4B6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21" w:type="dxa"/>
            <w:shd w:val="clear" w:color="auto" w:fill="FFFF99"/>
          </w:tcPr>
          <w:p w14:paraId="6820BFDE" w14:textId="6200BC1E" w:rsidR="00AE416F" w:rsidRPr="00AE416F" w:rsidRDefault="005916DC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5916DC">
              <w:rPr>
                <w:rFonts w:ascii="Calibri Light" w:eastAsia="Times New Roman" w:hAnsi="Calibri Light" w:cs="Calibri Light"/>
                <w:sz w:val="16"/>
                <w:lang w:val="pl-PL"/>
              </w:rPr>
              <w:t>M. Kovač, A. Vrlec Bartolić</w:t>
            </w:r>
          </w:p>
        </w:tc>
        <w:tc>
          <w:tcPr>
            <w:tcW w:w="1343" w:type="dxa"/>
            <w:shd w:val="clear" w:color="auto" w:fill="FFFF99"/>
          </w:tcPr>
          <w:p w14:paraId="4B6D9B1D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27924E34" w14:textId="77777777" w:rsidTr="00AE416F">
        <w:trPr>
          <w:trHeight w:val="142"/>
        </w:trPr>
        <w:tc>
          <w:tcPr>
            <w:tcW w:w="2405" w:type="dxa"/>
            <w:shd w:val="clear" w:color="auto" w:fill="D9D9D9"/>
          </w:tcPr>
          <w:p w14:paraId="46BCF7A0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Ukupno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>:</w:t>
            </w:r>
          </w:p>
        </w:tc>
        <w:tc>
          <w:tcPr>
            <w:tcW w:w="552" w:type="dxa"/>
            <w:shd w:val="clear" w:color="auto" w:fill="D9D9D9"/>
          </w:tcPr>
          <w:p w14:paraId="5A749063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14:paraId="44D408F2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25</w:t>
            </w:r>
          </w:p>
        </w:tc>
        <w:tc>
          <w:tcPr>
            <w:tcW w:w="412" w:type="dxa"/>
            <w:shd w:val="clear" w:color="auto" w:fill="D9D9D9"/>
          </w:tcPr>
          <w:p w14:paraId="156803BC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11</w:t>
            </w:r>
          </w:p>
        </w:tc>
        <w:tc>
          <w:tcPr>
            <w:tcW w:w="408" w:type="dxa"/>
            <w:shd w:val="clear" w:color="auto" w:fill="D9D9D9"/>
          </w:tcPr>
          <w:p w14:paraId="5263F247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b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5F52635C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sz w:val="16"/>
              </w:rPr>
              <w:t>16</w:t>
            </w:r>
          </w:p>
        </w:tc>
        <w:tc>
          <w:tcPr>
            <w:tcW w:w="1496" w:type="dxa"/>
            <w:shd w:val="clear" w:color="auto" w:fill="D9D9D9"/>
          </w:tcPr>
          <w:p w14:paraId="76BAAAE4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544" w:type="dxa"/>
            <w:shd w:val="clear" w:color="auto" w:fill="D9D9D9"/>
          </w:tcPr>
          <w:p w14:paraId="723AF14C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960" w:type="dxa"/>
            <w:shd w:val="clear" w:color="auto" w:fill="D9D9D9"/>
          </w:tcPr>
          <w:p w14:paraId="5A47F635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2227" w:type="dxa"/>
            <w:shd w:val="clear" w:color="auto" w:fill="D9D9D9"/>
          </w:tcPr>
          <w:p w14:paraId="15BD2400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559" w:type="dxa"/>
            <w:shd w:val="clear" w:color="auto" w:fill="D9D9D9"/>
          </w:tcPr>
          <w:p w14:paraId="141AD830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321" w:type="dxa"/>
            <w:shd w:val="clear" w:color="auto" w:fill="D9D9D9"/>
          </w:tcPr>
          <w:p w14:paraId="64E46827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343" w:type="dxa"/>
            <w:shd w:val="clear" w:color="auto" w:fill="D9D9D9"/>
          </w:tcPr>
          <w:p w14:paraId="297C7B48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</w:tr>
      <w:tr w:rsidR="00AE416F" w:rsidRPr="00AE416F" w14:paraId="6C02EE74" w14:textId="77777777" w:rsidTr="00AE416F">
        <w:trPr>
          <w:trHeight w:val="229"/>
        </w:trPr>
        <w:tc>
          <w:tcPr>
            <w:tcW w:w="2405" w:type="dxa"/>
            <w:shd w:val="clear" w:color="auto" w:fill="D9D9D9"/>
          </w:tcPr>
          <w:p w14:paraId="32CEDA96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i/>
                <w:sz w:val="16"/>
              </w:rPr>
              <w:t>IZBORNI</w:t>
            </w:r>
            <w:r w:rsidRPr="00AE416F">
              <w:rPr>
                <w:rFonts w:ascii="Calibri Light" w:eastAsia="Times New Roman" w:hAnsi="Calibri Light" w:cs="Calibri Light"/>
                <w:b/>
                <w:i/>
                <w:spacing w:val="-2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b/>
                <w:i/>
                <w:sz w:val="16"/>
              </w:rPr>
              <w:t>PREDMETI</w:t>
            </w:r>
          </w:p>
        </w:tc>
        <w:tc>
          <w:tcPr>
            <w:tcW w:w="552" w:type="dxa"/>
            <w:shd w:val="clear" w:color="auto" w:fill="D9D9D9"/>
          </w:tcPr>
          <w:p w14:paraId="44A48116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640" w:type="dxa"/>
            <w:shd w:val="clear" w:color="auto" w:fill="D9D9D9"/>
          </w:tcPr>
          <w:p w14:paraId="75F9059A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412" w:type="dxa"/>
            <w:shd w:val="clear" w:color="auto" w:fill="D9D9D9"/>
          </w:tcPr>
          <w:p w14:paraId="6D58D243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408" w:type="dxa"/>
            <w:shd w:val="clear" w:color="auto" w:fill="D9D9D9"/>
          </w:tcPr>
          <w:p w14:paraId="03875525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408" w:type="dxa"/>
            <w:shd w:val="clear" w:color="auto" w:fill="D9D9D9"/>
          </w:tcPr>
          <w:p w14:paraId="79DA2934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496" w:type="dxa"/>
            <w:shd w:val="clear" w:color="auto" w:fill="D9D9D9"/>
          </w:tcPr>
          <w:p w14:paraId="416BBC02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544" w:type="dxa"/>
            <w:shd w:val="clear" w:color="auto" w:fill="D9D9D9"/>
          </w:tcPr>
          <w:p w14:paraId="5D1865FA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960" w:type="dxa"/>
            <w:shd w:val="clear" w:color="auto" w:fill="D9D9D9"/>
          </w:tcPr>
          <w:p w14:paraId="0C0D0C14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2227" w:type="dxa"/>
            <w:shd w:val="clear" w:color="auto" w:fill="D9D9D9"/>
          </w:tcPr>
          <w:p w14:paraId="6B951016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559" w:type="dxa"/>
            <w:shd w:val="clear" w:color="auto" w:fill="D9D9D9"/>
          </w:tcPr>
          <w:p w14:paraId="50971E5E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321" w:type="dxa"/>
            <w:shd w:val="clear" w:color="auto" w:fill="D9D9D9"/>
          </w:tcPr>
          <w:p w14:paraId="5074D816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1343" w:type="dxa"/>
            <w:shd w:val="clear" w:color="auto" w:fill="D9D9D9"/>
          </w:tcPr>
          <w:p w14:paraId="2D9298F6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</w:tr>
      <w:tr w:rsidR="00AE416F" w:rsidRPr="00AE416F" w14:paraId="1D703943" w14:textId="77777777" w:rsidTr="00AE416F">
        <w:trPr>
          <w:trHeight w:val="264"/>
        </w:trPr>
        <w:tc>
          <w:tcPr>
            <w:tcW w:w="2405" w:type="dxa"/>
            <w:shd w:val="clear" w:color="auto" w:fill="F4B083"/>
          </w:tcPr>
          <w:p w14:paraId="4782D738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Gerontologija</w:t>
            </w:r>
            <w:proofErr w:type="spellEnd"/>
          </w:p>
        </w:tc>
        <w:tc>
          <w:tcPr>
            <w:tcW w:w="552" w:type="dxa"/>
            <w:shd w:val="clear" w:color="auto" w:fill="F4B083"/>
          </w:tcPr>
          <w:p w14:paraId="01875B96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640" w:type="dxa"/>
            <w:shd w:val="clear" w:color="auto" w:fill="F4B083"/>
          </w:tcPr>
          <w:p w14:paraId="40D12D9C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12" w:type="dxa"/>
            <w:shd w:val="clear" w:color="auto" w:fill="F4B083"/>
          </w:tcPr>
          <w:p w14:paraId="33CF8248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8" w:type="dxa"/>
            <w:shd w:val="clear" w:color="auto" w:fill="F4B083"/>
          </w:tcPr>
          <w:p w14:paraId="3AC5C379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  <w:shd w:val="clear" w:color="auto" w:fill="F4B083"/>
          </w:tcPr>
          <w:p w14:paraId="4FE8BF17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1496" w:type="dxa"/>
            <w:shd w:val="clear" w:color="auto" w:fill="F4B083"/>
          </w:tcPr>
          <w:p w14:paraId="2EF7AFCC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I.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Vukoja, S. Brući</w:t>
            </w:r>
          </w:p>
        </w:tc>
        <w:tc>
          <w:tcPr>
            <w:tcW w:w="1544" w:type="dxa"/>
            <w:shd w:val="clear" w:color="auto" w:fill="F4B083"/>
          </w:tcPr>
          <w:p w14:paraId="6F1FE1CC" w14:textId="77777777" w:rsidR="00AE416F" w:rsidRPr="00AE416F" w:rsidRDefault="00AE416F" w:rsidP="00AE416F">
            <w:pPr>
              <w:spacing w:before="8" w:line="237" w:lineRule="auto"/>
              <w:ind w:right="6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I.</w:t>
            </w:r>
            <w:r w:rsidRPr="00AE416F">
              <w:rPr>
                <w:rFonts w:ascii="Calibri Light" w:eastAsia="Times New Roman" w:hAnsi="Calibri Light" w:cs="Calibri Light"/>
                <w:spacing w:val="-4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Vukoja, S. Brući</w:t>
            </w:r>
          </w:p>
        </w:tc>
        <w:tc>
          <w:tcPr>
            <w:tcW w:w="960" w:type="dxa"/>
            <w:shd w:val="clear" w:color="auto" w:fill="F4B083"/>
          </w:tcPr>
          <w:p w14:paraId="35265442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F4B083"/>
          </w:tcPr>
          <w:p w14:paraId="1A7B3947" w14:textId="77777777" w:rsidR="00AE416F" w:rsidRPr="00AE416F" w:rsidRDefault="00AE416F" w:rsidP="00AE416F">
            <w:pPr>
              <w:spacing w:before="8" w:line="237" w:lineRule="auto"/>
              <w:ind w:right="6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w w:val="99"/>
                <w:sz w:val="16"/>
              </w:rPr>
              <w:t>-</w:t>
            </w:r>
          </w:p>
        </w:tc>
        <w:tc>
          <w:tcPr>
            <w:tcW w:w="1559" w:type="dxa"/>
            <w:shd w:val="clear" w:color="auto" w:fill="F4B083"/>
          </w:tcPr>
          <w:p w14:paraId="04510F58" w14:textId="77777777" w:rsidR="00AE416F" w:rsidRPr="00AE416F" w:rsidRDefault="00AE416F" w:rsidP="00AE416F">
            <w:pPr>
              <w:spacing w:before="8" w:line="237" w:lineRule="auto"/>
              <w:ind w:right="6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21" w:type="dxa"/>
            <w:shd w:val="clear" w:color="auto" w:fill="F4B083"/>
          </w:tcPr>
          <w:p w14:paraId="34C65F70" w14:textId="77777777" w:rsidR="00AE416F" w:rsidRPr="00AE416F" w:rsidRDefault="00AE416F" w:rsidP="00AE416F">
            <w:pPr>
              <w:spacing w:before="8" w:line="237" w:lineRule="auto"/>
              <w:ind w:right="6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I.</w:t>
            </w:r>
            <w:r w:rsidRPr="00AE416F">
              <w:rPr>
                <w:rFonts w:ascii="Calibri Light" w:eastAsia="Times New Roman" w:hAnsi="Calibri Light" w:cs="Calibri Light"/>
                <w:spacing w:val="-4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Vukoja, S. Brući,</w:t>
            </w:r>
          </w:p>
        </w:tc>
        <w:tc>
          <w:tcPr>
            <w:tcW w:w="1343" w:type="dxa"/>
            <w:shd w:val="clear" w:color="auto" w:fill="F4B083"/>
          </w:tcPr>
          <w:p w14:paraId="39481591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58B1974E" w14:textId="77777777" w:rsidTr="00AE416F">
        <w:trPr>
          <w:trHeight w:val="242"/>
        </w:trPr>
        <w:tc>
          <w:tcPr>
            <w:tcW w:w="2405" w:type="dxa"/>
            <w:shd w:val="clear" w:color="auto" w:fill="F4B083"/>
          </w:tcPr>
          <w:p w14:paraId="75519428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Informatika</w:t>
            </w:r>
            <w:proofErr w:type="spellEnd"/>
          </w:p>
        </w:tc>
        <w:tc>
          <w:tcPr>
            <w:tcW w:w="552" w:type="dxa"/>
            <w:shd w:val="clear" w:color="auto" w:fill="F4B083"/>
          </w:tcPr>
          <w:p w14:paraId="55ADB40C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640" w:type="dxa"/>
            <w:shd w:val="clear" w:color="auto" w:fill="F4B083"/>
          </w:tcPr>
          <w:p w14:paraId="03E11165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12" w:type="dxa"/>
            <w:shd w:val="clear" w:color="auto" w:fill="F4B083"/>
          </w:tcPr>
          <w:p w14:paraId="6C650BC8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8" w:type="dxa"/>
            <w:shd w:val="clear" w:color="auto" w:fill="F4B083"/>
          </w:tcPr>
          <w:p w14:paraId="7B81EB6B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  <w:shd w:val="clear" w:color="auto" w:fill="F4B083"/>
          </w:tcPr>
          <w:p w14:paraId="42315A23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1496" w:type="dxa"/>
            <w:shd w:val="clear" w:color="auto" w:fill="F4B083"/>
          </w:tcPr>
          <w:p w14:paraId="7A5BCAB3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 Katović</w:t>
            </w:r>
          </w:p>
        </w:tc>
        <w:tc>
          <w:tcPr>
            <w:tcW w:w="1544" w:type="dxa"/>
            <w:shd w:val="clear" w:color="auto" w:fill="F4B083"/>
          </w:tcPr>
          <w:p w14:paraId="2E7C3B00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 Katović</w:t>
            </w:r>
          </w:p>
        </w:tc>
        <w:tc>
          <w:tcPr>
            <w:tcW w:w="960" w:type="dxa"/>
            <w:shd w:val="clear" w:color="auto" w:fill="F4B083"/>
          </w:tcPr>
          <w:p w14:paraId="6EF04025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F4B083"/>
          </w:tcPr>
          <w:p w14:paraId="11D9C0C8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4"/>
              </w:rPr>
              <w:t>-</w:t>
            </w:r>
          </w:p>
        </w:tc>
        <w:tc>
          <w:tcPr>
            <w:tcW w:w="1559" w:type="dxa"/>
            <w:shd w:val="clear" w:color="auto" w:fill="F4B083"/>
          </w:tcPr>
          <w:p w14:paraId="69C57D83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321" w:type="dxa"/>
            <w:shd w:val="clear" w:color="auto" w:fill="F4B083"/>
          </w:tcPr>
          <w:p w14:paraId="586D0805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D. Katović</w:t>
            </w:r>
          </w:p>
        </w:tc>
        <w:tc>
          <w:tcPr>
            <w:tcW w:w="1343" w:type="dxa"/>
            <w:shd w:val="clear" w:color="auto" w:fill="F4B083"/>
          </w:tcPr>
          <w:p w14:paraId="69D98433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1CEB3D70" w14:textId="77777777" w:rsidTr="00AE416F">
        <w:trPr>
          <w:trHeight w:val="406"/>
        </w:trPr>
        <w:tc>
          <w:tcPr>
            <w:tcW w:w="2405" w:type="dxa"/>
            <w:shd w:val="clear" w:color="auto" w:fill="F4B083"/>
          </w:tcPr>
          <w:p w14:paraId="30067210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Prehrana</w:t>
            </w:r>
            <w:proofErr w:type="spellEnd"/>
          </w:p>
        </w:tc>
        <w:tc>
          <w:tcPr>
            <w:tcW w:w="552" w:type="dxa"/>
            <w:shd w:val="clear" w:color="auto" w:fill="F4B083"/>
          </w:tcPr>
          <w:p w14:paraId="0252AAC8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640" w:type="dxa"/>
            <w:shd w:val="clear" w:color="auto" w:fill="F4B083"/>
          </w:tcPr>
          <w:p w14:paraId="386E5B67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12" w:type="dxa"/>
            <w:shd w:val="clear" w:color="auto" w:fill="F4B083"/>
          </w:tcPr>
          <w:p w14:paraId="7CB5405B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8" w:type="dxa"/>
            <w:shd w:val="clear" w:color="auto" w:fill="F4B083"/>
          </w:tcPr>
          <w:p w14:paraId="5072CDE8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8" w:type="dxa"/>
            <w:shd w:val="clear" w:color="auto" w:fill="F4B083"/>
          </w:tcPr>
          <w:p w14:paraId="5F521805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1496" w:type="dxa"/>
            <w:shd w:val="clear" w:color="auto" w:fill="F4B083"/>
          </w:tcPr>
          <w:p w14:paraId="6B705061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</w:t>
            </w:r>
            <w:r w:rsidRPr="00AE416F">
              <w:rPr>
                <w:rFonts w:ascii="Calibri Light" w:eastAsia="Times New Roman" w:hAnsi="Calibri Light" w:cs="Calibri Light"/>
                <w:spacing w:val="-3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Kovač, J.</w:t>
            </w:r>
            <w:r w:rsidRPr="00AE416F">
              <w:rPr>
                <w:rFonts w:ascii="Calibri Light" w:eastAsia="Times New Roman" w:hAnsi="Calibri Light" w:cs="Calibri Light"/>
                <w:spacing w:val="-2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Kurtović</w:t>
            </w:r>
          </w:p>
        </w:tc>
        <w:tc>
          <w:tcPr>
            <w:tcW w:w="1544" w:type="dxa"/>
            <w:shd w:val="clear" w:color="auto" w:fill="F4B083"/>
          </w:tcPr>
          <w:p w14:paraId="4EC88DE7" w14:textId="77777777" w:rsidR="00AE416F" w:rsidRPr="00AE416F" w:rsidRDefault="00AE416F" w:rsidP="00AE416F">
            <w:pPr>
              <w:spacing w:line="176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</w:t>
            </w:r>
            <w:r w:rsidRPr="00AE416F">
              <w:rPr>
                <w:rFonts w:ascii="Calibri Light" w:eastAsia="Times New Roman" w:hAnsi="Calibri Light" w:cs="Calibri Light"/>
                <w:spacing w:val="-6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Kovač,</w:t>
            </w:r>
          </w:p>
          <w:p w14:paraId="2493A04F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</w:t>
            </w:r>
            <w:r w:rsidRPr="00AE416F">
              <w:rPr>
                <w:rFonts w:ascii="Calibri Light" w:eastAsia="Times New Roman" w:hAnsi="Calibri Light" w:cs="Calibri Light"/>
                <w:spacing w:val="1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Meštrović</w:t>
            </w:r>
          </w:p>
        </w:tc>
        <w:tc>
          <w:tcPr>
            <w:tcW w:w="960" w:type="dxa"/>
            <w:shd w:val="clear" w:color="auto" w:fill="F4B083"/>
          </w:tcPr>
          <w:p w14:paraId="4E79AD79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2227" w:type="dxa"/>
            <w:shd w:val="clear" w:color="auto" w:fill="F4B083"/>
          </w:tcPr>
          <w:p w14:paraId="2D00CC55" w14:textId="77777777" w:rsidR="00AE416F" w:rsidRPr="00AE416F" w:rsidRDefault="00AE416F" w:rsidP="00AE416F">
            <w:pPr>
              <w:spacing w:line="176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559" w:type="dxa"/>
            <w:shd w:val="clear" w:color="auto" w:fill="F4B083"/>
          </w:tcPr>
          <w:p w14:paraId="12AB9666" w14:textId="77777777" w:rsidR="00AE416F" w:rsidRPr="00AE416F" w:rsidRDefault="00AE416F" w:rsidP="00AE416F">
            <w:pPr>
              <w:spacing w:line="176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21" w:type="dxa"/>
            <w:shd w:val="clear" w:color="auto" w:fill="F4B083"/>
          </w:tcPr>
          <w:p w14:paraId="5BB57F66" w14:textId="3DC10FF1" w:rsidR="00AE416F" w:rsidRPr="00AE416F" w:rsidRDefault="00AE416F" w:rsidP="00AE416F">
            <w:pPr>
              <w:spacing w:line="176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</w:t>
            </w:r>
            <w:r w:rsidRPr="00AE416F">
              <w:rPr>
                <w:rFonts w:ascii="Calibri Light" w:eastAsia="Times New Roman" w:hAnsi="Calibri Light" w:cs="Calibri Light"/>
                <w:spacing w:val="-6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Kovač, </w:t>
            </w:r>
          </w:p>
          <w:p w14:paraId="5CE55CAC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</w:t>
            </w:r>
            <w:r w:rsidRPr="00AE416F">
              <w:rPr>
                <w:rFonts w:ascii="Calibri Light" w:eastAsia="Times New Roman" w:hAnsi="Calibri Light" w:cs="Calibri Light"/>
                <w:spacing w:val="1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Meštrović</w:t>
            </w:r>
          </w:p>
        </w:tc>
        <w:tc>
          <w:tcPr>
            <w:tcW w:w="1343" w:type="dxa"/>
            <w:shd w:val="clear" w:color="auto" w:fill="F4B083"/>
          </w:tcPr>
          <w:p w14:paraId="66210C8C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</w:tbl>
    <w:p w14:paraId="07A0BEB8" w14:textId="77777777" w:rsidR="00AE416F" w:rsidRPr="00AE416F" w:rsidRDefault="00AE416F" w:rsidP="00AE416F">
      <w:pPr>
        <w:suppressAutoHyphens/>
        <w:spacing w:after="240" w:line="240" w:lineRule="auto"/>
        <w:jc w:val="center"/>
        <w:rPr>
          <w:rFonts w:ascii="Times New Roman" w:eastAsia="Calibri" w:hAnsi="Times New Roman" w:cs="Calibri"/>
          <w:kern w:val="0"/>
          <w:sz w:val="24"/>
          <w:lang w:val="en-GB" w:eastAsia="zh-CN"/>
        </w:rPr>
      </w:pPr>
    </w:p>
    <w:p w14:paraId="3CC141D4" w14:textId="77777777" w:rsidR="00AE416F" w:rsidRPr="00AE416F" w:rsidRDefault="00AE416F" w:rsidP="00AE416F">
      <w:pPr>
        <w:suppressAutoHyphens/>
        <w:spacing w:line="194" w:lineRule="exact"/>
        <w:jc w:val="both"/>
        <w:rPr>
          <w:rFonts w:ascii="Calibri" w:eastAsia="Calibri" w:hAnsi="Times New Roman" w:cs="Calibri"/>
          <w:kern w:val="0"/>
          <w:sz w:val="16"/>
          <w:lang w:val="en-GB" w:eastAsia="zh-CN"/>
        </w:rPr>
        <w:sectPr w:rsidR="00AE416F" w:rsidRPr="00AE416F" w:rsidSect="00AE416F">
          <w:pgSz w:w="16840" w:h="11920" w:orient="landscape"/>
          <w:pgMar w:top="1100" w:right="740" w:bottom="280" w:left="920" w:header="720" w:footer="720" w:gutter="0"/>
          <w:cols w:space="720"/>
        </w:sectPr>
      </w:pPr>
    </w:p>
    <w:p w14:paraId="7B9E1A8F" w14:textId="513DAA22" w:rsidR="00AE416F" w:rsidRPr="00AE416F" w:rsidRDefault="00AE416F" w:rsidP="005916DC">
      <w:pPr>
        <w:suppressAutoHyphens/>
        <w:spacing w:after="0" w:line="254" w:lineRule="auto"/>
        <w:jc w:val="center"/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</w:pPr>
      <w:r w:rsidRPr="00AE416F"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  <w:lastRenderedPageBreak/>
        <w:t>Prijediplomski stručni studij Fizioterapij</w:t>
      </w:r>
      <w:r w:rsidR="005916DC"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  <w:t>a</w:t>
      </w:r>
      <w:r w:rsidRPr="00AE416F"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  <w:t xml:space="preserve"> – redovni i izvanredni studij 2. godine</w:t>
      </w:r>
    </w:p>
    <w:tbl>
      <w:tblPr>
        <w:tblStyle w:val="TableNormal1"/>
        <w:tblpPr w:leftFromText="180" w:rightFromText="180" w:vertAnchor="text" w:horzAnchor="margin" w:tblpXSpec="center" w:tblpY="537"/>
        <w:tblW w:w="14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536"/>
        <w:gridCol w:w="536"/>
        <w:gridCol w:w="401"/>
        <w:gridCol w:w="402"/>
        <w:gridCol w:w="402"/>
        <w:gridCol w:w="1341"/>
        <w:gridCol w:w="1610"/>
        <w:gridCol w:w="940"/>
        <w:gridCol w:w="1602"/>
        <w:gridCol w:w="850"/>
        <w:gridCol w:w="2268"/>
        <w:gridCol w:w="1073"/>
      </w:tblGrid>
      <w:tr w:rsidR="00AE416F" w:rsidRPr="00AE416F" w14:paraId="1FAB3016" w14:textId="77777777" w:rsidTr="00DA0C12">
        <w:trPr>
          <w:trHeight w:val="213"/>
        </w:trPr>
        <w:tc>
          <w:tcPr>
            <w:tcW w:w="2148" w:type="dxa"/>
            <w:shd w:val="clear" w:color="auto" w:fill="C0C0C0"/>
          </w:tcPr>
          <w:p w14:paraId="7B6DECD0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Naziv</w:t>
            </w:r>
            <w:r w:rsidRPr="00AE416F">
              <w:rPr>
                <w:rFonts w:ascii="Calibri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predmeta</w:t>
            </w:r>
            <w:proofErr w:type="spellEnd"/>
          </w:p>
        </w:tc>
        <w:tc>
          <w:tcPr>
            <w:tcW w:w="536" w:type="dxa"/>
            <w:shd w:val="clear" w:color="auto" w:fill="C0C0C0"/>
          </w:tcPr>
          <w:p w14:paraId="4322D3FC" w14:textId="77777777" w:rsidR="00AE416F" w:rsidRPr="00AE416F" w:rsidRDefault="00AE416F" w:rsidP="00AE416F">
            <w:pPr>
              <w:spacing w:line="186" w:lineRule="exact"/>
              <w:ind w:left="118" w:right="96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Sem</w:t>
            </w:r>
          </w:p>
        </w:tc>
        <w:tc>
          <w:tcPr>
            <w:tcW w:w="536" w:type="dxa"/>
            <w:shd w:val="clear" w:color="auto" w:fill="C0C0C0"/>
          </w:tcPr>
          <w:p w14:paraId="2A2B3E18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ECTS</w:t>
            </w:r>
          </w:p>
        </w:tc>
        <w:tc>
          <w:tcPr>
            <w:tcW w:w="401" w:type="dxa"/>
            <w:shd w:val="clear" w:color="auto" w:fill="C0C0C0"/>
          </w:tcPr>
          <w:p w14:paraId="57F9E680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402" w:type="dxa"/>
            <w:shd w:val="clear" w:color="auto" w:fill="C0C0C0"/>
          </w:tcPr>
          <w:p w14:paraId="290C96CA" w14:textId="77777777" w:rsidR="00AE416F" w:rsidRPr="00AE416F" w:rsidRDefault="00AE416F" w:rsidP="00AE416F">
            <w:pPr>
              <w:spacing w:line="186" w:lineRule="exact"/>
              <w:ind w:left="6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S</w:t>
            </w:r>
          </w:p>
        </w:tc>
        <w:tc>
          <w:tcPr>
            <w:tcW w:w="402" w:type="dxa"/>
            <w:shd w:val="clear" w:color="auto" w:fill="C0C0C0"/>
          </w:tcPr>
          <w:p w14:paraId="63019880" w14:textId="77777777" w:rsidR="00AE416F" w:rsidRPr="00AE416F" w:rsidRDefault="00AE416F" w:rsidP="00AE416F">
            <w:pPr>
              <w:spacing w:line="186" w:lineRule="exact"/>
              <w:ind w:left="6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V</w:t>
            </w:r>
          </w:p>
        </w:tc>
        <w:tc>
          <w:tcPr>
            <w:tcW w:w="1341" w:type="dxa"/>
            <w:shd w:val="clear" w:color="auto" w:fill="C0C0C0"/>
          </w:tcPr>
          <w:p w14:paraId="4F444D87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Nositelj</w:t>
            </w:r>
            <w:proofErr w:type="spellEnd"/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/</w:t>
            </w:r>
            <w:proofErr w:type="spellStart"/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Sunositelj</w:t>
            </w:r>
            <w:proofErr w:type="spellEnd"/>
          </w:p>
        </w:tc>
        <w:tc>
          <w:tcPr>
            <w:tcW w:w="1610" w:type="dxa"/>
            <w:shd w:val="clear" w:color="auto" w:fill="C0C0C0"/>
          </w:tcPr>
          <w:p w14:paraId="0A5F0485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Predavanja</w:t>
            </w:r>
            <w:proofErr w:type="spellEnd"/>
          </w:p>
        </w:tc>
        <w:tc>
          <w:tcPr>
            <w:tcW w:w="940" w:type="dxa"/>
            <w:shd w:val="clear" w:color="auto" w:fill="C0C0C0"/>
          </w:tcPr>
          <w:p w14:paraId="7A3D18F0" w14:textId="77777777" w:rsidR="00AE416F" w:rsidRPr="00AE416F" w:rsidRDefault="00AE416F" w:rsidP="00AE416F">
            <w:pPr>
              <w:spacing w:line="186" w:lineRule="exact"/>
              <w:ind w:left="124" w:right="108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Grupe</w:t>
            </w:r>
          </w:p>
        </w:tc>
        <w:tc>
          <w:tcPr>
            <w:tcW w:w="1602" w:type="dxa"/>
            <w:shd w:val="clear" w:color="auto" w:fill="C0C0C0"/>
          </w:tcPr>
          <w:p w14:paraId="14F298FD" w14:textId="77777777" w:rsidR="00AE416F" w:rsidRPr="00AE416F" w:rsidRDefault="00AE416F" w:rsidP="00AE416F">
            <w:pPr>
              <w:tabs>
                <w:tab w:val="left" w:pos="511"/>
              </w:tabs>
              <w:spacing w:line="186" w:lineRule="exact"/>
              <w:ind w:right="559"/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Seminari</w:t>
            </w:r>
          </w:p>
        </w:tc>
        <w:tc>
          <w:tcPr>
            <w:tcW w:w="850" w:type="dxa"/>
            <w:shd w:val="clear" w:color="auto" w:fill="C0C0C0"/>
          </w:tcPr>
          <w:p w14:paraId="39E3E7AB" w14:textId="77777777" w:rsidR="00AE416F" w:rsidRPr="00AE416F" w:rsidRDefault="00AE416F" w:rsidP="00AE416F">
            <w:pPr>
              <w:spacing w:line="186" w:lineRule="exact"/>
              <w:ind w:right="138"/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Grupe</w:t>
            </w:r>
          </w:p>
        </w:tc>
        <w:tc>
          <w:tcPr>
            <w:tcW w:w="2268" w:type="dxa"/>
            <w:shd w:val="clear" w:color="auto" w:fill="C0C0C0"/>
          </w:tcPr>
          <w:p w14:paraId="773B6914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proofErr w:type="spellStart"/>
            <w:r w:rsidRPr="00AE416F">
              <w:rPr>
                <w:rFonts w:ascii="Calibri" w:eastAsia="Times New Roman" w:hAnsi="Calibri" w:cs="Times New Roman"/>
                <w:b/>
                <w:sz w:val="16"/>
              </w:rPr>
              <w:t>Vježbe</w:t>
            </w:r>
            <w:proofErr w:type="spellEnd"/>
          </w:p>
        </w:tc>
        <w:tc>
          <w:tcPr>
            <w:tcW w:w="1073" w:type="dxa"/>
            <w:shd w:val="clear" w:color="auto" w:fill="C0C0C0"/>
          </w:tcPr>
          <w:p w14:paraId="3D3B1BED" w14:textId="77777777" w:rsidR="00AE416F" w:rsidRPr="00AE416F" w:rsidRDefault="00AE416F" w:rsidP="00AE416F">
            <w:pPr>
              <w:spacing w:line="186" w:lineRule="exact"/>
              <w:ind w:left="120" w:right="82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Grupe</w:t>
            </w:r>
          </w:p>
        </w:tc>
      </w:tr>
      <w:tr w:rsidR="00AE416F" w:rsidRPr="00AE416F" w14:paraId="6D0384BD" w14:textId="77777777" w:rsidTr="00DA0C12">
        <w:trPr>
          <w:trHeight w:val="213"/>
        </w:trPr>
        <w:tc>
          <w:tcPr>
            <w:tcW w:w="2148" w:type="dxa"/>
            <w:shd w:val="clear" w:color="auto" w:fill="CCFFFF"/>
          </w:tcPr>
          <w:p w14:paraId="05607F6E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Fizioterapija u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ortopediji</w:t>
            </w:r>
            <w:proofErr w:type="spellEnd"/>
          </w:p>
        </w:tc>
        <w:tc>
          <w:tcPr>
            <w:tcW w:w="536" w:type="dxa"/>
          </w:tcPr>
          <w:p w14:paraId="620564B8" w14:textId="77777777" w:rsidR="00AE416F" w:rsidRPr="00AE416F" w:rsidRDefault="00AE416F" w:rsidP="00AE416F">
            <w:pPr>
              <w:spacing w:line="182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536" w:type="dxa"/>
          </w:tcPr>
          <w:p w14:paraId="03F5C4CF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401" w:type="dxa"/>
          </w:tcPr>
          <w:p w14:paraId="068BE423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402" w:type="dxa"/>
          </w:tcPr>
          <w:p w14:paraId="3FBBC943" w14:textId="77777777" w:rsidR="00AE416F" w:rsidRPr="00AE416F" w:rsidRDefault="00AE416F" w:rsidP="00AE416F">
            <w:pPr>
              <w:spacing w:line="182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402" w:type="dxa"/>
          </w:tcPr>
          <w:p w14:paraId="2224F22C" w14:textId="77777777" w:rsidR="00AE416F" w:rsidRPr="00AE416F" w:rsidRDefault="00AE416F" w:rsidP="00AE416F">
            <w:pPr>
              <w:spacing w:line="182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341" w:type="dxa"/>
            <w:shd w:val="clear" w:color="auto" w:fill="CCFFFF"/>
          </w:tcPr>
          <w:p w14:paraId="7E6B4BDC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J.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ubari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1610" w:type="dxa"/>
            <w:shd w:val="clear" w:color="auto" w:fill="CCFFFF"/>
          </w:tcPr>
          <w:p w14:paraId="754A3ADE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J.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ubari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940" w:type="dxa"/>
            <w:shd w:val="clear" w:color="auto" w:fill="CCFFFF"/>
          </w:tcPr>
          <w:p w14:paraId="3BC151E8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CCFFFF"/>
          </w:tcPr>
          <w:p w14:paraId="0270037B" w14:textId="77777777" w:rsidR="00AE416F" w:rsidRPr="00AE416F" w:rsidRDefault="00AE416F" w:rsidP="00B67E72">
            <w:pPr>
              <w:spacing w:line="182" w:lineRule="exact"/>
              <w:ind w:right="417"/>
              <w:jc w:val="center"/>
              <w:rPr>
                <w:rFonts w:ascii="Calibri" w:eastAsia="Times New Roman" w:hAnsi="Calibri" w:cs="Times New Roman"/>
                <w:w w:val="90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J.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ubari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850" w:type="dxa"/>
            <w:shd w:val="clear" w:color="auto" w:fill="CCFFFF"/>
          </w:tcPr>
          <w:p w14:paraId="1E424321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" w:eastAsia="Times New Roman" w:hAnsi="Calibri" w:cs="Times New Roman"/>
                <w:w w:val="90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2268" w:type="dxa"/>
            <w:shd w:val="clear" w:color="auto" w:fill="CCFFFF"/>
          </w:tcPr>
          <w:p w14:paraId="6F15FA5E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Arial MT" w:eastAsia="Times New Roman" w:hAnsi="Arial MT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w w:val="90"/>
                <w:sz w:val="16"/>
              </w:rPr>
              <w:t>-</w:t>
            </w:r>
          </w:p>
        </w:tc>
        <w:tc>
          <w:tcPr>
            <w:tcW w:w="1073" w:type="dxa"/>
            <w:shd w:val="clear" w:color="auto" w:fill="CCFFFF"/>
          </w:tcPr>
          <w:p w14:paraId="3932CD87" w14:textId="77777777" w:rsidR="00AE416F" w:rsidRPr="00AE416F" w:rsidRDefault="00AE416F" w:rsidP="00B67E72">
            <w:pPr>
              <w:spacing w:line="182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0EF3E87C" w14:textId="77777777" w:rsidTr="00DA0C12">
        <w:trPr>
          <w:trHeight w:val="290"/>
        </w:trPr>
        <w:tc>
          <w:tcPr>
            <w:tcW w:w="2148" w:type="dxa"/>
            <w:shd w:val="clear" w:color="auto" w:fill="CCFFFF"/>
          </w:tcPr>
          <w:p w14:paraId="3B08388D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Fizikalni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č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imbenici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u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fizioterapiji</w:t>
            </w:r>
            <w:proofErr w:type="spellEnd"/>
          </w:p>
        </w:tc>
        <w:tc>
          <w:tcPr>
            <w:tcW w:w="536" w:type="dxa"/>
          </w:tcPr>
          <w:p w14:paraId="456E56A9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536" w:type="dxa"/>
          </w:tcPr>
          <w:p w14:paraId="34FF5847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4,5</w:t>
            </w:r>
          </w:p>
        </w:tc>
        <w:tc>
          <w:tcPr>
            <w:tcW w:w="401" w:type="dxa"/>
          </w:tcPr>
          <w:p w14:paraId="42EA6F30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402" w:type="dxa"/>
          </w:tcPr>
          <w:p w14:paraId="36B864A5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5AF9F079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1341" w:type="dxa"/>
            <w:shd w:val="clear" w:color="auto" w:fill="CCFFFF"/>
          </w:tcPr>
          <w:p w14:paraId="418B2654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Berković Šubić</w:t>
            </w:r>
          </w:p>
        </w:tc>
        <w:tc>
          <w:tcPr>
            <w:tcW w:w="1610" w:type="dxa"/>
            <w:shd w:val="clear" w:color="auto" w:fill="CCFFFF"/>
          </w:tcPr>
          <w:p w14:paraId="124A2C3A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M. Berkovi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940" w:type="dxa"/>
            <w:shd w:val="clear" w:color="auto" w:fill="CCFFFF"/>
          </w:tcPr>
          <w:p w14:paraId="428F5A07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CCFFFF"/>
          </w:tcPr>
          <w:p w14:paraId="107D97C9" w14:textId="77777777" w:rsidR="00AE416F" w:rsidRPr="00AE416F" w:rsidRDefault="00AE416F" w:rsidP="00B67E72">
            <w:pPr>
              <w:spacing w:line="194" w:lineRule="exact"/>
              <w:ind w:right="4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  <w:p w14:paraId="3D34BA4F" w14:textId="77777777" w:rsidR="00AE416F" w:rsidRPr="00AE416F" w:rsidRDefault="00AE416F" w:rsidP="00B67E72">
            <w:pPr>
              <w:spacing w:line="182" w:lineRule="exact"/>
              <w:ind w:right="417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  <w:tc>
          <w:tcPr>
            <w:tcW w:w="850" w:type="dxa"/>
            <w:shd w:val="clear" w:color="auto" w:fill="CCFFFF"/>
          </w:tcPr>
          <w:p w14:paraId="2ADC3CB2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CCFFFF"/>
          </w:tcPr>
          <w:p w14:paraId="5E1143E4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M. Berkovi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, </w:t>
            </w:r>
            <w:proofErr w:type="spellStart"/>
            <w:proofErr w:type="gramStart"/>
            <w:r w:rsidRPr="00AE416F">
              <w:rPr>
                <w:rFonts w:ascii="Calibri" w:eastAsia="Times New Roman" w:hAnsi="Times New Roman" w:cs="Times New Roman"/>
                <w:sz w:val="16"/>
              </w:rPr>
              <w:t>G.Hoffman</w:t>
            </w:r>
            <w:proofErr w:type="spellEnd"/>
            <w:proofErr w:type="gramEnd"/>
          </w:p>
        </w:tc>
        <w:tc>
          <w:tcPr>
            <w:tcW w:w="1073" w:type="dxa"/>
            <w:shd w:val="clear" w:color="auto" w:fill="CCFFFF"/>
          </w:tcPr>
          <w:p w14:paraId="576669C1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</w:tr>
      <w:tr w:rsidR="00AE416F" w:rsidRPr="00AE416F" w14:paraId="34D583D7" w14:textId="77777777" w:rsidTr="00DA0C12">
        <w:trPr>
          <w:trHeight w:val="382"/>
        </w:trPr>
        <w:tc>
          <w:tcPr>
            <w:tcW w:w="2148" w:type="dxa"/>
            <w:shd w:val="clear" w:color="auto" w:fill="CCFFFF"/>
          </w:tcPr>
          <w:p w14:paraId="3E2A8895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Fizioterapijske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vje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tine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I</w:t>
            </w:r>
          </w:p>
        </w:tc>
        <w:tc>
          <w:tcPr>
            <w:tcW w:w="536" w:type="dxa"/>
          </w:tcPr>
          <w:p w14:paraId="00C68410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536" w:type="dxa"/>
          </w:tcPr>
          <w:p w14:paraId="5AC51BAC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7</w:t>
            </w:r>
          </w:p>
        </w:tc>
        <w:tc>
          <w:tcPr>
            <w:tcW w:w="401" w:type="dxa"/>
          </w:tcPr>
          <w:p w14:paraId="56C388B9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402" w:type="dxa"/>
          </w:tcPr>
          <w:p w14:paraId="26611473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755A4130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1341" w:type="dxa"/>
            <w:shd w:val="clear" w:color="auto" w:fill="CCFFFF"/>
          </w:tcPr>
          <w:p w14:paraId="2283BE3C" w14:textId="77777777" w:rsidR="00AE416F" w:rsidRPr="00AE416F" w:rsidRDefault="00AE416F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Berković Šubić</w:t>
            </w:r>
          </w:p>
        </w:tc>
        <w:tc>
          <w:tcPr>
            <w:tcW w:w="1610" w:type="dxa"/>
            <w:shd w:val="clear" w:color="auto" w:fill="CCFFFF"/>
          </w:tcPr>
          <w:p w14:paraId="3325B793" w14:textId="77777777" w:rsidR="00AE416F" w:rsidRPr="00AE416F" w:rsidRDefault="00AE416F" w:rsidP="00B67E72">
            <w:pPr>
              <w:spacing w:line="186" w:lineRule="exact"/>
              <w:jc w:val="center"/>
              <w:rPr>
                <w:rFonts w:ascii="Calibri" w:eastAsia="Times New Roman" w:hAnsi="Calibri" w:cs="Times New Roman"/>
                <w:spacing w:val="-2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Berković Šubić</w:t>
            </w:r>
          </w:p>
        </w:tc>
        <w:tc>
          <w:tcPr>
            <w:tcW w:w="940" w:type="dxa"/>
            <w:shd w:val="clear" w:color="auto" w:fill="CCFFFF"/>
          </w:tcPr>
          <w:p w14:paraId="49004996" w14:textId="77777777" w:rsidR="00AE416F" w:rsidRPr="00AE416F" w:rsidRDefault="00AE416F" w:rsidP="00B67E72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CCFFFF"/>
          </w:tcPr>
          <w:p w14:paraId="2B13C866" w14:textId="77777777" w:rsidR="00AE416F" w:rsidRPr="00AE416F" w:rsidRDefault="00AE416F" w:rsidP="00B67E72">
            <w:pPr>
              <w:spacing w:line="175" w:lineRule="exact"/>
              <w:ind w:right="417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850" w:type="dxa"/>
            <w:shd w:val="clear" w:color="auto" w:fill="CCFFFF"/>
          </w:tcPr>
          <w:p w14:paraId="30FBC0C8" w14:textId="77777777" w:rsidR="00AE416F" w:rsidRPr="00AE416F" w:rsidRDefault="00AE416F" w:rsidP="00B67E72">
            <w:pPr>
              <w:spacing w:line="175" w:lineRule="exact"/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CCFFFF"/>
          </w:tcPr>
          <w:p w14:paraId="451F7652" w14:textId="77777777" w:rsidR="00AE416F" w:rsidRPr="00AE416F" w:rsidRDefault="00AE416F" w:rsidP="00B67E72">
            <w:pPr>
              <w:spacing w:line="175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Berković Šubić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, </w:t>
            </w:r>
            <w:proofErr w:type="spellStart"/>
            <w:proofErr w:type="gramStart"/>
            <w:r w:rsidRPr="00AE416F">
              <w:rPr>
                <w:rFonts w:ascii="Calibri" w:eastAsia="Times New Roman" w:hAnsi="Times New Roman" w:cs="Times New Roman"/>
                <w:sz w:val="16"/>
              </w:rPr>
              <w:t>M.Kormani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proofErr w:type="spellEnd"/>
            <w:proofErr w:type="gramEnd"/>
          </w:p>
          <w:p w14:paraId="630B146F" w14:textId="77777777" w:rsidR="00AE416F" w:rsidRPr="00AE416F" w:rsidRDefault="00AE416F" w:rsidP="00B67E72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P. Krsti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č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evi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1073" w:type="dxa"/>
            <w:shd w:val="clear" w:color="auto" w:fill="CCFFFF"/>
          </w:tcPr>
          <w:p w14:paraId="3B1BCEB3" w14:textId="77777777" w:rsidR="00AE416F" w:rsidRPr="00AE416F" w:rsidRDefault="00AE416F" w:rsidP="00B67E72">
            <w:pPr>
              <w:spacing w:line="175" w:lineRule="exact"/>
              <w:ind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</w:tr>
      <w:tr w:rsidR="00AE416F" w:rsidRPr="00AE416F" w14:paraId="7EF79770" w14:textId="77777777" w:rsidTr="00DA0C12">
        <w:trPr>
          <w:trHeight w:val="173"/>
        </w:trPr>
        <w:tc>
          <w:tcPr>
            <w:tcW w:w="2148" w:type="dxa"/>
            <w:shd w:val="clear" w:color="auto" w:fill="CCFFFF"/>
          </w:tcPr>
          <w:p w14:paraId="7E2FAEA3" w14:textId="2997FF74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Klinička</w:t>
            </w:r>
            <w:proofErr w:type="spellEnd"/>
            <w:r w:rsidRPr="00AE416F">
              <w:rPr>
                <w:rFonts w:ascii="Calibri" w:eastAsia="Times New Roman" w:hAnsi="Calibri" w:cs="Times New Roman"/>
                <w:spacing w:val="-7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medicina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 I</w:t>
            </w:r>
            <w:r w:rsidR="005916DC">
              <w:rPr>
                <w:rFonts w:ascii="Calibri" w:eastAsia="Times New Roman" w:hAnsi="Calibri" w:cs="Times New Roman"/>
                <w:sz w:val="16"/>
              </w:rPr>
              <w:t xml:space="preserve"> - </w:t>
            </w:r>
            <w:proofErr w:type="spellStart"/>
            <w:r w:rsidR="005916DC">
              <w:rPr>
                <w:rFonts w:ascii="Calibri" w:eastAsia="Times New Roman" w:hAnsi="Calibri" w:cs="Times New Roman"/>
                <w:sz w:val="16"/>
              </w:rPr>
              <w:t>ortopedija</w:t>
            </w:r>
            <w:proofErr w:type="spellEnd"/>
          </w:p>
        </w:tc>
        <w:tc>
          <w:tcPr>
            <w:tcW w:w="536" w:type="dxa"/>
          </w:tcPr>
          <w:p w14:paraId="064B93C3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536" w:type="dxa"/>
          </w:tcPr>
          <w:p w14:paraId="1C704CB9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3,5</w:t>
            </w:r>
          </w:p>
        </w:tc>
        <w:tc>
          <w:tcPr>
            <w:tcW w:w="401" w:type="dxa"/>
          </w:tcPr>
          <w:p w14:paraId="1B3C277B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402" w:type="dxa"/>
          </w:tcPr>
          <w:p w14:paraId="6DC35E17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7AFD9256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341" w:type="dxa"/>
            <w:shd w:val="clear" w:color="auto" w:fill="CCFFFF"/>
          </w:tcPr>
          <w:p w14:paraId="6CE3E25A" w14:textId="49BDA65F" w:rsidR="00AE416F" w:rsidRPr="00AE416F" w:rsidRDefault="00491213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491213">
              <w:rPr>
                <w:rFonts w:ascii="Calibri" w:eastAsia="Times New Roman" w:hAnsi="Calibri" w:cs="Times New Roman"/>
                <w:sz w:val="16"/>
              </w:rPr>
              <w:t>J. Šubarić</w:t>
            </w:r>
          </w:p>
        </w:tc>
        <w:tc>
          <w:tcPr>
            <w:tcW w:w="1610" w:type="dxa"/>
            <w:shd w:val="clear" w:color="auto" w:fill="CCFFFF"/>
          </w:tcPr>
          <w:p w14:paraId="7D6F934C" w14:textId="0DC88744" w:rsidR="00AE416F" w:rsidRPr="00AE416F" w:rsidRDefault="005916DC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>
              <w:rPr>
                <w:rFonts w:ascii="Calibri" w:eastAsia="Times New Roman" w:hAnsi="Calibri" w:cs="Times New Roman"/>
                <w:sz w:val="16"/>
              </w:rPr>
              <w:t xml:space="preserve">J. Šubarić, </w:t>
            </w:r>
            <w:proofErr w:type="spellStart"/>
            <w:proofErr w:type="gramStart"/>
            <w:r w:rsidR="00AE416F" w:rsidRPr="00AE416F">
              <w:rPr>
                <w:rFonts w:ascii="Calibri" w:eastAsia="Times New Roman" w:hAnsi="Calibri" w:cs="Times New Roman"/>
                <w:sz w:val="16"/>
              </w:rPr>
              <w:t>I.Matić</w:t>
            </w:r>
            <w:proofErr w:type="spellEnd"/>
            <w:proofErr w:type="gramEnd"/>
          </w:p>
        </w:tc>
        <w:tc>
          <w:tcPr>
            <w:tcW w:w="940" w:type="dxa"/>
            <w:shd w:val="clear" w:color="auto" w:fill="CCFFFF"/>
          </w:tcPr>
          <w:p w14:paraId="3C72CD82" w14:textId="77777777" w:rsidR="00AE416F" w:rsidRPr="00AE416F" w:rsidRDefault="00AE416F" w:rsidP="00B67E72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CCFFFF"/>
          </w:tcPr>
          <w:p w14:paraId="1B42DAA8" w14:textId="77777777" w:rsidR="00AE416F" w:rsidRPr="00AE416F" w:rsidRDefault="00AE416F" w:rsidP="00B67E72">
            <w:pPr>
              <w:ind w:right="417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850" w:type="dxa"/>
            <w:shd w:val="clear" w:color="auto" w:fill="CCFFFF"/>
          </w:tcPr>
          <w:p w14:paraId="6ECB1E1E" w14:textId="77777777" w:rsidR="00AE416F" w:rsidRPr="00AE416F" w:rsidRDefault="00AE416F" w:rsidP="00B67E72">
            <w:pPr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CCFFFF"/>
          </w:tcPr>
          <w:p w14:paraId="014F62DB" w14:textId="77777777" w:rsidR="00AE416F" w:rsidRPr="00AE416F" w:rsidRDefault="00AE416F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1073" w:type="dxa"/>
            <w:shd w:val="clear" w:color="auto" w:fill="CCFFFF"/>
          </w:tcPr>
          <w:p w14:paraId="5D902C12" w14:textId="77777777" w:rsidR="00AE416F" w:rsidRPr="00AE416F" w:rsidRDefault="00AE416F" w:rsidP="00B67E72">
            <w:pPr>
              <w:ind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2841F9A3" w14:textId="77777777" w:rsidTr="00DA0C12">
        <w:trPr>
          <w:trHeight w:val="249"/>
        </w:trPr>
        <w:tc>
          <w:tcPr>
            <w:tcW w:w="2148" w:type="dxa"/>
            <w:shd w:val="clear" w:color="auto" w:fill="CCFFFF"/>
          </w:tcPr>
          <w:p w14:paraId="7B799460" w14:textId="52FA407A" w:rsidR="00AE416F" w:rsidRPr="00AE416F" w:rsidRDefault="00AE416F" w:rsidP="00AE416F">
            <w:pPr>
              <w:spacing w:before="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Klinička</w:t>
            </w:r>
            <w:proofErr w:type="spellEnd"/>
            <w:r w:rsidRPr="00AE416F">
              <w:rPr>
                <w:rFonts w:ascii="Calibri" w:eastAsia="Times New Roman" w:hAnsi="Calibri" w:cs="Times New Roman"/>
                <w:spacing w:val="-7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medicina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 III</w:t>
            </w:r>
            <w:r w:rsidR="005916DC">
              <w:rPr>
                <w:rFonts w:ascii="Calibri" w:eastAsia="Times New Roman" w:hAnsi="Calibri" w:cs="Times New Roman"/>
                <w:sz w:val="16"/>
              </w:rPr>
              <w:t xml:space="preserve"> - </w:t>
            </w:r>
            <w:proofErr w:type="spellStart"/>
            <w:r w:rsidR="005916DC">
              <w:rPr>
                <w:rFonts w:ascii="Calibri" w:eastAsia="Times New Roman" w:hAnsi="Calibri" w:cs="Times New Roman"/>
                <w:sz w:val="16"/>
              </w:rPr>
              <w:t>reumatologija</w:t>
            </w:r>
            <w:proofErr w:type="spellEnd"/>
          </w:p>
        </w:tc>
        <w:tc>
          <w:tcPr>
            <w:tcW w:w="536" w:type="dxa"/>
          </w:tcPr>
          <w:p w14:paraId="023E2E46" w14:textId="77777777" w:rsidR="00AE416F" w:rsidRPr="00AE416F" w:rsidRDefault="00AE416F" w:rsidP="00AE416F">
            <w:pPr>
              <w:spacing w:before="2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536" w:type="dxa"/>
          </w:tcPr>
          <w:p w14:paraId="2681EF99" w14:textId="77777777" w:rsidR="00AE416F" w:rsidRPr="00AE416F" w:rsidRDefault="00AE416F" w:rsidP="00AE416F">
            <w:pPr>
              <w:spacing w:before="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2,5</w:t>
            </w:r>
          </w:p>
        </w:tc>
        <w:tc>
          <w:tcPr>
            <w:tcW w:w="401" w:type="dxa"/>
          </w:tcPr>
          <w:p w14:paraId="61D194F4" w14:textId="77777777" w:rsidR="00AE416F" w:rsidRPr="00AE416F" w:rsidRDefault="00AE416F" w:rsidP="00AE416F">
            <w:pPr>
              <w:spacing w:before="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402" w:type="dxa"/>
          </w:tcPr>
          <w:p w14:paraId="404C335A" w14:textId="77777777" w:rsidR="00AE416F" w:rsidRPr="00AE416F" w:rsidRDefault="00AE416F" w:rsidP="00AE416F">
            <w:pPr>
              <w:spacing w:before="2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465ACDF3" w14:textId="77777777" w:rsidR="00AE416F" w:rsidRPr="00AE416F" w:rsidRDefault="00AE416F" w:rsidP="00AE416F">
            <w:pPr>
              <w:spacing w:before="2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341" w:type="dxa"/>
            <w:shd w:val="clear" w:color="auto" w:fill="CCFFFF"/>
          </w:tcPr>
          <w:p w14:paraId="249BBD58" w14:textId="77777777" w:rsidR="00AE416F" w:rsidRPr="00AE416F" w:rsidRDefault="00AE416F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I. Vukoja</w:t>
            </w:r>
          </w:p>
        </w:tc>
        <w:tc>
          <w:tcPr>
            <w:tcW w:w="1610" w:type="dxa"/>
            <w:shd w:val="clear" w:color="auto" w:fill="CCFFFF"/>
          </w:tcPr>
          <w:p w14:paraId="05BB9930" w14:textId="2ED50F8B" w:rsidR="00AE416F" w:rsidRPr="00AE416F" w:rsidRDefault="00AE416F" w:rsidP="00B67E72">
            <w:pPr>
              <w:spacing w:before="6"/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  <w:r w:rsidRPr="00AE416F">
              <w:rPr>
                <w:rFonts w:ascii="Calibri" w:eastAsia="Times New Roman" w:hAnsi="Calibri" w:cs="Times New Roman"/>
                <w:sz w:val="16"/>
                <w:lang w:val="pl-PL"/>
              </w:rPr>
              <w:t>I. Vukoja, V. Nucak, V.Brnić</w:t>
            </w:r>
            <w:r w:rsidR="00B67E72" w:rsidRPr="00B67E72">
              <w:rPr>
                <w:rFonts w:ascii="Calibri" w:eastAsia="Times New Roman" w:hAnsi="Calibri" w:cs="Times New Roman"/>
                <w:sz w:val="16"/>
                <w:lang w:val="pl-PL"/>
              </w:rPr>
              <w:t>, L. Jukić</w:t>
            </w:r>
          </w:p>
        </w:tc>
        <w:tc>
          <w:tcPr>
            <w:tcW w:w="940" w:type="dxa"/>
            <w:shd w:val="clear" w:color="auto" w:fill="CCFFFF"/>
          </w:tcPr>
          <w:p w14:paraId="08F06D1B" w14:textId="77777777" w:rsidR="00AE416F" w:rsidRPr="00AE416F" w:rsidRDefault="00AE416F" w:rsidP="00B67E72">
            <w:pPr>
              <w:spacing w:before="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CCFFFF"/>
          </w:tcPr>
          <w:p w14:paraId="0A964DCC" w14:textId="77777777" w:rsidR="00AE416F" w:rsidRPr="00AE416F" w:rsidRDefault="00AE416F" w:rsidP="00B67E72">
            <w:pPr>
              <w:spacing w:before="6"/>
              <w:ind w:right="417"/>
              <w:jc w:val="center"/>
              <w:rPr>
                <w:rFonts w:ascii="Calibri" w:eastAsia="Times New Roman" w:hAnsi="Calibri" w:cs="Times New Roman"/>
                <w:w w:val="85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shd w:val="clear" w:color="auto" w:fill="CCFFFF"/>
          </w:tcPr>
          <w:p w14:paraId="43334C4C" w14:textId="77777777" w:rsidR="00AE416F" w:rsidRPr="00AE416F" w:rsidRDefault="00AE416F" w:rsidP="00B67E72">
            <w:pPr>
              <w:spacing w:before="6"/>
              <w:ind w:right="138"/>
              <w:jc w:val="center"/>
              <w:rPr>
                <w:rFonts w:ascii="Calibri" w:eastAsia="Times New Roman" w:hAnsi="Calibri" w:cs="Times New Roman"/>
                <w:w w:val="85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CCFFFF"/>
          </w:tcPr>
          <w:p w14:paraId="2202DA80" w14:textId="77777777" w:rsidR="00AE416F" w:rsidRPr="00AE416F" w:rsidRDefault="00AE416F" w:rsidP="00B67E72">
            <w:pPr>
              <w:spacing w:before="6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w w:val="85"/>
                <w:sz w:val="16"/>
              </w:rPr>
              <w:t>-</w:t>
            </w:r>
          </w:p>
        </w:tc>
        <w:tc>
          <w:tcPr>
            <w:tcW w:w="1073" w:type="dxa"/>
            <w:shd w:val="clear" w:color="auto" w:fill="CCFFFF"/>
          </w:tcPr>
          <w:p w14:paraId="628520A3" w14:textId="77777777" w:rsidR="00AE416F" w:rsidRPr="00AE416F" w:rsidRDefault="00AE416F" w:rsidP="00B67E72">
            <w:pPr>
              <w:spacing w:before="2"/>
              <w:ind w:left="120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53721B34" w14:textId="77777777" w:rsidTr="00DA0C12">
        <w:trPr>
          <w:trHeight w:val="370"/>
        </w:trPr>
        <w:tc>
          <w:tcPr>
            <w:tcW w:w="2148" w:type="dxa"/>
            <w:shd w:val="clear" w:color="auto" w:fill="CCFFFF"/>
          </w:tcPr>
          <w:p w14:paraId="0612B5B0" w14:textId="5D1870C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  <w:r w:rsidRPr="00AE416F">
              <w:rPr>
                <w:rFonts w:ascii="Calibri" w:eastAsia="Times New Roman" w:hAnsi="Calibri" w:cs="Times New Roman"/>
                <w:sz w:val="16"/>
                <w:lang w:val="pl-PL"/>
              </w:rPr>
              <w:t>Klinička</w:t>
            </w:r>
            <w:r w:rsidRPr="00AE416F">
              <w:rPr>
                <w:rFonts w:ascii="Calibri" w:eastAsia="Times New Roman" w:hAnsi="Calibri" w:cs="Times New Roman"/>
                <w:spacing w:val="-7"/>
                <w:sz w:val="16"/>
                <w:lang w:val="pl-PL"/>
              </w:rPr>
              <w:t xml:space="preserve"> </w:t>
            </w:r>
            <w:r w:rsidRPr="00AE416F">
              <w:rPr>
                <w:rFonts w:ascii="Calibri" w:eastAsia="Times New Roman" w:hAnsi="Calibri" w:cs="Times New Roman"/>
                <w:sz w:val="16"/>
                <w:lang w:val="pl-PL"/>
              </w:rPr>
              <w:t>medicina V</w:t>
            </w:r>
            <w:r w:rsidR="005916DC" w:rsidRPr="005916DC">
              <w:rPr>
                <w:rFonts w:ascii="Calibri" w:eastAsia="Times New Roman" w:hAnsi="Calibri" w:cs="Times New Roman"/>
                <w:sz w:val="16"/>
                <w:lang w:val="pl-PL"/>
              </w:rPr>
              <w:t xml:space="preserve"> – psihijatrija i</w:t>
            </w:r>
            <w:r w:rsidR="005916DC">
              <w:rPr>
                <w:rFonts w:ascii="Calibri" w:eastAsia="Times New Roman" w:hAnsi="Calibri" w:cs="Times New Roman"/>
                <w:sz w:val="16"/>
                <w:lang w:val="pl-PL"/>
              </w:rPr>
              <w:t xml:space="preserve"> neurologija</w:t>
            </w:r>
          </w:p>
        </w:tc>
        <w:tc>
          <w:tcPr>
            <w:tcW w:w="536" w:type="dxa"/>
          </w:tcPr>
          <w:p w14:paraId="16D0E1C1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536" w:type="dxa"/>
          </w:tcPr>
          <w:p w14:paraId="66716128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3,5</w:t>
            </w:r>
          </w:p>
        </w:tc>
        <w:tc>
          <w:tcPr>
            <w:tcW w:w="401" w:type="dxa"/>
          </w:tcPr>
          <w:p w14:paraId="26A936A4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402" w:type="dxa"/>
          </w:tcPr>
          <w:p w14:paraId="44A1F5C3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145E1EEC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341" w:type="dxa"/>
            <w:shd w:val="clear" w:color="auto" w:fill="CCFFFF"/>
          </w:tcPr>
          <w:p w14:paraId="79D4F87B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Kovač</w:t>
            </w:r>
          </w:p>
        </w:tc>
        <w:tc>
          <w:tcPr>
            <w:tcW w:w="1610" w:type="dxa"/>
            <w:shd w:val="clear" w:color="auto" w:fill="CCFFFF"/>
          </w:tcPr>
          <w:p w14:paraId="7A4D8216" w14:textId="77777777" w:rsidR="00AE416F" w:rsidRPr="00AE416F" w:rsidRDefault="00AE416F" w:rsidP="00B67E72">
            <w:pPr>
              <w:spacing w:line="186" w:lineRule="exact"/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  <w:r w:rsidRPr="00AE416F">
              <w:rPr>
                <w:rFonts w:ascii="Calibri" w:eastAsia="Times New Roman" w:hAnsi="Calibri" w:cs="Times New Roman"/>
                <w:sz w:val="16"/>
                <w:lang w:val="pl-PL"/>
              </w:rPr>
              <w:t>M. Kovač, V. Mandac,</w:t>
            </w:r>
          </w:p>
          <w:p w14:paraId="0A848C7E" w14:textId="77777777" w:rsidR="00AE416F" w:rsidRPr="00AE416F" w:rsidRDefault="00AE416F" w:rsidP="00B67E72">
            <w:pPr>
              <w:spacing w:line="186" w:lineRule="exact"/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  <w:r w:rsidRPr="00AE416F">
              <w:rPr>
                <w:rFonts w:ascii="Calibri" w:eastAsia="Times New Roman" w:hAnsi="Calibri" w:cs="Times New Roman"/>
                <w:sz w:val="16"/>
                <w:lang w:val="pl-PL"/>
              </w:rPr>
              <w:t>V. Vrabec Barta,</w:t>
            </w:r>
          </w:p>
          <w:p w14:paraId="1A0E730D" w14:textId="77777777" w:rsidR="00AE416F" w:rsidRPr="00AE416F" w:rsidRDefault="00AE416F" w:rsidP="00B67E72">
            <w:pPr>
              <w:spacing w:line="186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Kurtović</w:t>
            </w:r>
          </w:p>
        </w:tc>
        <w:tc>
          <w:tcPr>
            <w:tcW w:w="940" w:type="dxa"/>
            <w:shd w:val="clear" w:color="auto" w:fill="CCFFFF"/>
          </w:tcPr>
          <w:p w14:paraId="376072D2" w14:textId="77777777" w:rsidR="00AE416F" w:rsidRPr="00AE416F" w:rsidRDefault="00AE416F" w:rsidP="00B67E72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CCFFFF"/>
          </w:tcPr>
          <w:p w14:paraId="0A21A581" w14:textId="77777777" w:rsidR="00AE416F" w:rsidRPr="00AE416F" w:rsidRDefault="00AE416F" w:rsidP="00B67E72">
            <w:pPr>
              <w:spacing w:line="186" w:lineRule="exact"/>
              <w:ind w:right="4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850" w:type="dxa"/>
            <w:shd w:val="clear" w:color="auto" w:fill="CCFFFF"/>
          </w:tcPr>
          <w:p w14:paraId="47D6F6B7" w14:textId="77777777" w:rsidR="00AE416F" w:rsidRPr="00AE416F" w:rsidRDefault="00AE416F" w:rsidP="00B67E72">
            <w:pPr>
              <w:spacing w:line="186" w:lineRule="exact"/>
              <w:ind w:right="138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CCFFFF"/>
          </w:tcPr>
          <w:p w14:paraId="1CC3B4CE" w14:textId="77777777" w:rsidR="00AE416F" w:rsidRPr="00AE416F" w:rsidRDefault="00AE416F" w:rsidP="00B67E72">
            <w:pPr>
              <w:spacing w:line="186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  <w:tc>
          <w:tcPr>
            <w:tcW w:w="1073" w:type="dxa"/>
            <w:shd w:val="clear" w:color="auto" w:fill="CCFFFF"/>
          </w:tcPr>
          <w:p w14:paraId="1AFC1303" w14:textId="77777777" w:rsidR="00AE416F" w:rsidRPr="00AE416F" w:rsidRDefault="00AE416F" w:rsidP="00B67E72">
            <w:pPr>
              <w:ind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67AF80BC" w14:textId="77777777" w:rsidTr="00DA0C12">
        <w:trPr>
          <w:trHeight w:val="392"/>
        </w:trPr>
        <w:tc>
          <w:tcPr>
            <w:tcW w:w="2148" w:type="dxa"/>
            <w:shd w:val="clear" w:color="auto" w:fill="CCFFFF"/>
          </w:tcPr>
          <w:p w14:paraId="5B8A6DCF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pacing w:val="-2"/>
                <w:sz w:val="16"/>
              </w:rPr>
            </w:pP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Komunikacijske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vještine</w:t>
            </w:r>
            <w:proofErr w:type="spellEnd"/>
          </w:p>
        </w:tc>
        <w:tc>
          <w:tcPr>
            <w:tcW w:w="536" w:type="dxa"/>
          </w:tcPr>
          <w:p w14:paraId="68A388D2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536" w:type="dxa"/>
          </w:tcPr>
          <w:p w14:paraId="64C4CC55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401" w:type="dxa"/>
          </w:tcPr>
          <w:p w14:paraId="6CDFD63B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402" w:type="dxa"/>
          </w:tcPr>
          <w:p w14:paraId="622A9137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1611C785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1341" w:type="dxa"/>
            <w:shd w:val="clear" w:color="auto" w:fill="CCFFFF"/>
          </w:tcPr>
          <w:p w14:paraId="431FF94E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Marinčić,</w:t>
            </w:r>
          </w:p>
          <w:p w14:paraId="3CAC03D2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Ilić</w:t>
            </w:r>
          </w:p>
        </w:tc>
        <w:tc>
          <w:tcPr>
            <w:tcW w:w="1610" w:type="dxa"/>
            <w:shd w:val="clear" w:color="auto" w:fill="CCFFFF"/>
          </w:tcPr>
          <w:p w14:paraId="2E1B6B01" w14:textId="77777777" w:rsidR="00AE416F" w:rsidRPr="00AE416F" w:rsidRDefault="00AE416F" w:rsidP="00B67E72">
            <w:pPr>
              <w:spacing w:before="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M. Marin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č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, J. Ili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940" w:type="dxa"/>
            <w:shd w:val="clear" w:color="auto" w:fill="CCFFFF"/>
          </w:tcPr>
          <w:p w14:paraId="6CE4C56D" w14:textId="77777777" w:rsidR="00AE416F" w:rsidRPr="00AE416F" w:rsidRDefault="00AE416F" w:rsidP="00B67E72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CCFFFF"/>
          </w:tcPr>
          <w:p w14:paraId="1F76CC0E" w14:textId="77777777" w:rsidR="00AE416F" w:rsidRPr="00AE416F" w:rsidRDefault="00AE416F" w:rsidP="00B67E72">
            <w:pPr>
              <w:ind w:right="417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shd w:val="clear" w:color="auto" w:fill="CCFFFF"/>
          </w:tcPr>
          <w:p w14:paraId="2B7EE677" w14:textId="77777777" w:rsidR="00AE416F" w:rsidRPr="00AE416F" w:rsidRDefault="00AE416F" w:rsidP="00B67E72">
            <w:pPr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CCFFFF"/>
          </w:tcPr>
          <w:p w14:paraId="3E5C319B" w14:textId="30BE6C0F" w:rsidR="00AE416F" w:rsidRPr="00AE416F" w:rsidRDefault="00AE416F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Ilić</w:t>
            </w:r>
            <w:r w:rsidR="00B67E72" w:rsidRPr="00B67E72">
              <w:rPr>
                <w:rFonts w:ascii="Calibri" w:eastAsia="Times New Roman" w:hAnsi="Calibri" w:cs="Times New Roman"/>
                <w:sz w:val="16"/>
              </w:rPr>
              <w:t xml:space="preserve">, M. Žuliček, S. </w:t>
            </w:r>
            <w:proofErr w:type="spellStart"/>
            <w:r w:rsidR="00B67E72" w:rsidRPr="00B67E72">
              <w:rPr>
                <w:rFonts w:ascii="Calibri" w:eastAsia="Times New Roman" w:hAnsi="Calibri" w:cs="Times New Roman"/>
                <w:sz w:val="16"/>
              </w:rPr>
              <w:t>Svetoivanec-Mar</w:t>
            </w:r>
            <w:r w:rsidR="00B67E72">
              <w:rPr>
                <w:rFonts w:ascii="Calibri" w:eastAsia="Times New Roman" w:hAnsi="Calibri" w:cs="Times New Roman"/>
                <w:sz w:val="16"/>
              </w:rPr>
              <w:t>inčić</w:t>
            </w:r>
            <w:proofErr w:type="spellEnd"/>
          </w:p>
        </w:tc>
        <w:tc>
          <w:tcPr>
            <w:tcW w:w="1073" w:type="dxa"/>
            <w:shd w:val="clear" w:color="auto" w:fill="CCFFFF"/>
          </w:tcPr>
          <w:p w14:paraId="71E7E0FF" w14:textId="77777777" w:rsidR="00AE416F" w:rsidRPr="00AE416F" w:rsidRDefault="00AE416F" w:rsidP="00B67E72">
            <w:pPr>
              <w:ind w:left="120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</w:tr>
      <w:tr w:rsidR="00AE416F" w:rsidRPr="00AE416F" w14:paraId="72EECC62" w14:textId="77777777" w:rsidTr="00DA0C12">
        <w:trPr>
          <w:trHeight w:val="213"/>
        </w:trPr>
        <w:tc>
          <w:tcPr>
            <w:tcW w:w="2148" w:type="dxa"/>
            <w:shd w:val="clear" w:color="auto" w:fill="C0C0C0"/>
          </w:tcPr>
          <w:p w14:paraId="52EA8DED" w14:textId="77777777" w:rsidR="00AE416F" w:rsidRPr="00AE416F" w:rsidRDefault="00AE416F" w:rsidP="00AE416F">
            <w:pPr>
              <w:spacing w:line="183" w:lineRule="exact"/>
              <w:ind w:left="111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Ukupno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>:</w:t>
            </w:r>
          </w:p>
        </w:tc>
        <w:tc>
          <w:tcPr>
            <w:tcW w:w="536" w:type="dxa"/>
            <w:shd w:val="clear" w:color="auto" w:fill="C0C0C0"/>
          </w:tcPr>
          <w:p w14:paraId="0B53B0F1" w14:textId="77777777" w:rsidR="00AE416F" w:rsidRPr="00AE416F" w:rsidRDefault="00AE416F" w:rsidP="00AE416F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36" w:type="dxa"/>
            <w:shd w:val="clear" w:color="auto" w:fill="C0C0C0"/>
          </w:tcPr>
          <w:p w14:paraId="24B7B9FC" w14:textId="77777777" w:rsidR="00AE416F" w:rsidRPr="00AE416F" w:rsidRDefault="00AE416F" w:rsidP="00AE416F">
            <w:pPr>
              <w:spacing w:line="183" w:lineRule="exact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28</w:t>
            </w:r>
          </w:p>
        </w:tc>
        <w:tc>
          <w:tcPr>
            <w:tcW w:w="401" w:type="dxa"/>
            <w:shd w:val="clear" w:color="auto" w:fill="C0C0C0"/>
          </w:tcPr>
          <w:p w14:paraId="3766C75F" w14:textId="77777777" w:rsidR="00AE416F" w:rsidRPr="00AE416F" w:rsidRDefault="00AE416F" w:rsidP="00AE416F">
            <w:pPr>
              <w:spacing w:line="183" w:lineRule="exact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15</w:t>
            </w:r>
          </w:p>
        </w:tc>
        <w:tc>
          <w:tcPr>
            <w:tcW w:w="402" w:type="dxa"/>
            <w:shd w:val="clear" w:color="auto" w:fill="C0C0C0"/>
          </w:tcPr>
          <w:p w14:paraId="7CFB64A5" w14:textId="77777777" w:rsidR="00AE416F" w:rsidRPr="00AE416F" w:rsidRDefault="00AE416F" w:rsidP="00AE416F">
            <w:pPr>
              <w:spacing w:line="183" w:lineRule="exact"/>
              <w:ind w:left="101" w:right="93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402" w:type="dxa"/>
            <w:shd w:val="clear" w:color="auto" w:fill="C0C0C0"/>
          </w:tcPr>
          <w:p w14:paraId="535105AD" w14:textId="77777777" w:rsidR="00AE416F" w:rsidRPr="00AE416F" w:rsidRDefault="00AE416F" w:rsidP="00AE416F">
            <w:pPr>
              <w:spacing w:line="183" w:lineRule="exact"/>
              <w:ind w:left="101" w:right="93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10</w:t>
            </w:r>
          </w:p>
        </w:tc>
        <w:tc>
          <w:tcPr>
            <w:tcW w:w="1341" w:type="dxa"/>
            <w:shd w:val="clear" w:color="auto" w:fill="C0C0C0"/>
          </w:tcPr>
          <w:p w14:paraId="6653A1E0" w14:textId="77777777" w:rsidR="00AE416F" w:rsidRPr="00AE416F" w:rsidRDefault="00AE416F" w:rsidP="00B67E72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10" w:type="dxa"/>
            <w:shd w:val="clear" w:color="auto" w:fill="C0C0C0"/>
          </w:tcPr>
          <w:p w14:paraId="3175FB06" w14:textId="77777777" w:rsidR="00AE416F" w:rsidRPr="00AE416F" w:rsidRDefault="00AE416F" w:rsidP="00B67E72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40" w:type="dxa"/>
            <w:shd w:val="clear" w:color="auto" w:fill="C0C0C0"/>
          </w:tcPr>
          <w:p w14:paraId="162BD732" w14:textId="77777777" w:rsidR="00AE416F" w:rsidRPr="00AE416F" w:rsidRDefault="00AE416F" w:rsidP="00B67E72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02" w:type="dxa"/>
            <w:shd w:val="clear" w:color="auto" w:fill="C0C0C0"/>
          </w:tcPr>
          <w:p w14:paraId="2AEB4D9E" w14:textId="77777777" w:rsidR="00AE416F" w:rsidRPr="00AE416F" w:rsidRDefault="00AE416F" w:rsidP="00B67E72">
            <w:pPr>
              <w:ind w:right="1221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50" w:type="dxa"/>
            <w:shd w:val="clear" w:color="auto" w:fill="C0C0C0"/>
          </w:tcPr>
          <w:p w14:paraId="200D5F92" w14:textId="77777777" w:rsidR="00AE416F" w:rsidRPr="00AE416F" w:rsidRDefault="00AE416F" w:rsidP="00B67E72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268" w:type="dxa"/>
            <w:shd w:val="clear" w:color="auto" w:fill="C0C0C0"/>
          </w:tcPr>
          <w:p w14:paraId="3C182E38" w14:textId="77777777" w:rsidR="00AE416F" w:rsidRPr="00AE416F" w:rsidRDefault="00AE416F" w:rsidP="00B67E72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073" w:type="dxa"/>
            <w:shd w:val="clear" w:color="auto" w:fill="C0C0C0"/>
          </w:tcPr>
          <w:p w14:paraId="06B1ED71" w14:textId="77777777" w:rsidR="00AE416F" w:rsidRPr="00AE416F" w:rsidRDefault="00AE416F" w:rsidP="00B67E72">
            <w:pPr>
              <w:ind w:right="8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AE416F" w:rsidRPr="00AE416F" w14:paraId="6F35A190" w14:textId="77777777" w:rsidTr="00DA0C12">
        <w:trPr>
          <w:trHeight w:val="139"/>
        </w:trPr>
        <w:tc>
          <w:tcPr>
            <w:tcW w:w="2148" w:type="dxa"/>
            <w:shd w:val="clear" w:color="auto" w:fill="FFFF99"/>
          </w:tcPr>
          <w:p w14:paraId="4E23BE9E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Fizioterapija u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traumatologiji</w:t>
            </w:r>
            <w:proofErr w:type="spellEnd"/>
          </w:p>
        </w:tc>
        <w:tc>
          <w:tcPr>
            <w:tcW w:w="536" w:type="dxa"/>
          </w:tcPr>
          <w:p w14:paraId="4C548658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536" w:type="dxa"/>
          </w:tcPr>
          <w:p w14:paraId="61B2BABA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401" w:type="dxa"/>
          </w:tcPr>
          <w:p w14:paraId="20B26CD4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402" w:type="dxa"/>
          </w:tcPr>
          <w:p w14:paraId="7805D322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402" w:type="dxa"/>
          </w:tcPr>
          <w:p w14:paraId="1281C28E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341" w:type="dxa"/>
            <w:shd w:val="clear" w:color="auto" w:fill="FFFF99"/>
          </w:tcPr>
          <w:p w14:paraId="1711772A" w14:textId="77777777" w:rsidR="00AE416F" w:rsidRPr="00AE416F" w:rsidRDefault="00AE416F" w:rsidP="00B67E72">
            <w:pPr>
              <w:spacing w:line="187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Car</w:t>
            </w:r>
          </w:p>
        </w:tc>
        <w:tc>
          <w:tcPr>
            <w:tcW w:w="1610" w:type="dxa"/>
            <w:shd w:val="clear" w:color="auto" w:fill="FFFF99"/>
          </w:tcPr>
          <w:p w14:paraId="141534DE" w14:textId="77777777" w:rsidR="00AE416F" w:rsidRPr="00AE416F" w:rsidRDefault="00AE416F" w:rsidP="00B67E72">
            <w:pPr>
              <w:spacing w:line="17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Car</w:t>
            </w:r>
          </w:p>
        </w:tc>
        <w:tc>
          <w:tcPr>
            <w:tcW w:w="940" w:type="dxa"/>
            <w:shd w:val="clear" w:color="auto" w:fill="FFFF99"/>
          </w:tcPr>
          <w:p w14:paraId="0C99DB61" w14:textId="77777777" w:rsidR="00AE416F" w:rsidRPr="00AE416F" w:rsidRDefault="00AE416F" w:rsidP="00B67E72">
            <w:pPr>
              <w:spacing w:line="167" w:lineRule="exact"/>
              <w:ind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FFFF99"/>
          </w:tcPr>
          <w:p w14:paraId="0581CA98" w14:textId="77777777" w:rsidR="00AE416F" w:rsidRPr="00AE416F" w:rsidRDefault="00AE416F" w:rsidP="00B67E72">
            <w:pPr>
              <w:spacing w:line="167" w:lineRule="exact"/>
              <w:ind w:right="701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J. Car</w:t>
            </w:r>
          </w:p>
        </w:tc>
        <w:tc>
          <w:tcPr>
            <w:tcW w:w="850" w:type="dxa"/>
            <w:shd w:val="clear" w:color="auto" w:fill="FFFF99"/>
          </w:tcPr>
          <w:p w14:paraId="5F45DF17" w14:textId="77777777" w:rsidR="00AE416F" w:rsidRPr="00AE416F" w:rsidRDefault="00AE416F" w:rsidP="00B67E72">
            <w:pPr>
              <w:spacing w:line="167" w:lineRule="exact"/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2268" w:type="dxa"/>
            <w:shd w:val="clear" w:color="auto" w:fill="FFFF99"/>
          </w:tcPr>
          <w:p w14:paraId="168C6633" w14:textId="77777777" w:rsidR="00AE416F" w:rsidRPr="00AE416F" w:rsidRDefault="00AE416F" w:rsidP="00B67E72">
            <w:pPr>
              <w:spacing w:line="167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1073" w:type="dxa"/>
            <w:shd w:val="clear" w:color="auto" w:fill="FFFF99"/>
          </w:tcPr>
          <w:p w14:paraId="23397B23" w14:textId="77777777" w:rsidR="00AE416F" w:rsidRPr="00AE416F" w:rsidRDefault="00AE416F" w:rsidP="00B67E72">
            <w:pPr>
              <w:spacing w:line="167" w:lineRule="exact"/>
              <w:ind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6D8341E0" w14:textId="77777777" w:rsidTr="00DA0C12">
        <w:trPr>
          <w:trHeight w:val="211"/>
        </w:trPr>
        <w:tc>
          <w:tcPr>
            <w:tcW w:w="2148" w:type="dxa"/>
            <w:shd w:val="clear" w:color="auto" w:fill="FFFF99"/>
          </w:tcPr>
          <w:p w14:paraId="778405D3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Fizioterapija II</w:t>
            </w:r>
          </w:p>
        </w:tc>
        <w:tc>
          <w:tcPr>
            <w:tcW w:w="536" w:type="dxa"/>
          </w:tcPr>
          <w:p w14:paraId="1EE05AE1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536" w:type="dxa"/>
          </w:tcPr>
          <w:p w14:paraId="200B1A85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401" w:type="dxa"/>
          </w:tcPr>
          <w:p w14:paraId="65051D4E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402" w:type="dxa"/>
          </w:tcPr>
          <w:p w14:paraId="104233FF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402" w:type="dxa"/>
          </w:tcPr>
          <w:p w14:paraId="56D17E60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341" w:type="dxa"/>
            <w:shd w:val="clear" w:color="auto" w:fill="FFFF99"/>
          </w:tcPr>
          <w:p w14:paraId="3DEA0051" w14:textId="77777777" w:rsidR="00AE416F" w:rsidRPr="00AE416F" w:rsidRDefault="00AE416F" w:rsidP="00B67E72">
            <w:pPr>
              <w:ind w:right="36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Tomaj</w:t>
            </w:r>
          </w:p>
        </w:tc>
        <w:tc>
          <w:tcPr>
            <w:tcW w:w="1610" w:type="dxa"/>
            <w:shd w:val="clear" w:color="auto" w:fill="FFFF99"/>
          </w:tcPr>
          <w:p w14:paraId="551AFC4A" w14:textId="77777777" w:rsidR="00AE416F" w:rsidRPr="00AE416F" w:rsidRDefault="00AE416F" w:rsidP="00B67E72">
            <w:pPr>
              <w:spacing w:line="216" w:lineRule="auto"/>
              <w:ind w:right="-20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Tomaj, A. Breček</w:t>
            </w:r>
          </w:p>
        </w:tc>
        <w:tc>
          <w:tcPr>
            <w:tcW w:w="940" w:type="dxa"/>
            <w:shd w:val="clear" w:color="auto" w:fill="FFFF99"/>
          </w:tcPr>
          <w:p w14:paraId="074D8D0F" w14:textId="77777777" w:rsidR="00AE416F" w:rsidRPr="00AE416F" w:rsidRDefault="00AE416F" w:rsidP="00B67E72">
            <w:pPr>
              <w:ind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FFFF99"/>
          </w:tcPr>
          <w:p w14:paraId="45293AB0" w14:textId="77777777" w:rsidR="00AE416F" w:rsidRPr="00AE416F" w:rsidRDefault="00AE416F" w:rsidP="00B67E72">
            <w:pPr>
              <w:ind w:right="134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P. Krstičević</w:t>
            </w:r>
          </w:p>
        </w:tc>
        <w:tc>
          <w:tcPr>
            <w:tcW w:w="850" w:type="dxa"/>
            <w:shd w:val="clear" w:color="auto" w:fill="FFFF99"/>
          </w:tcPr>
          <w:p w14:paraId="59BD3B4B" w14:textId="77777777" w:rsidR="00AE416F" w:rsidRPr="00AE416F" w:rsidRDefault="00AE416F" w:rsidP="00B67E72">
            <w:pPr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2268" w:type="dxa"/>
            <w:shd w:val="clear" w:color="auto" w:fill="FFFF99"/>
          </w:tcPr>
          <w:p w14:paraId="4B987F6B" w14:textId="77777777" w:rsidR="00AE416F" w:rsidRPr="00AE416F" w:rsidRDefault="00AE416F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1073" w:type="dxa"/>
            <w:shd w:val="clear" w:color="auto" w:fill="FFFF99"/>
          </w:tcPr>
          <w:p w14:paraId="345CF72D" w14:textId="77777777" w:rsidR="00AE416F" w:rsidRPr="00AE416F" w:rsidRDefault="00AE416F" w:rsidP="00B67E72">
            <w:pPr>
              <w:ind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23EBE640" w14:textId="77777777" w:rsidTr="00DA0C12">
        <w:trPr>
          <w:trHeight w:val="131"/>
        </w:trPr>
        <w:tc>
          <w:tcPr>
            <w:tcW w:w="2148" w:type="dxa"/>
            <w:shd w:val="clear" w:color="auto" w:fill="FFFF99"/>
          </w:tcPr>
          <w:p w14:paraId="5F8327FB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Fizioterapijske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vje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tine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II</w:t>
            </w:r>
          </w:p>
        </w:tc>
        <w:tc>
          <w:tcPr>
            <w:tcW w:w="536" w:type="dxa"/>
          </w:tcPr>
          <w:p w14:paraId="45A1C0E5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536" w:type="dxa"/>
          </w:tcPr>
          <w:p w14:paraId="6971DC91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401" w:type="dxa"/>
          </w:tcPr>
          <w:p w14:paraId="50279C8A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402" w:type="dxa"/>
          </w:tcPr>
          <w:p w14:paraId="1AAD2942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00149BA0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1341" w:type="dxa"/>
            <w:shd w:val="clear" w:color="auto" w:fill="FFFF99"/>
          </w:tcPr>
          <w:p w14:paraId="31A30A04" w14:textId="77777777" w:rsidR="00AE416F" w:rsidRPr="00AE416F" w:rsidRDefault="00AE416F" w:rsidP="00B67E72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M. Berkovi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1610" w:type="dxa"/>
            <w:shd w:val="clear" w:color="auto" w:fill="FFFF99"/>
          </w:tcPr>
          <w:p w14:paraId="56C3FA78" w14:textId="77777777" w:rsidR="00AE416F" w:rsidRPr="00AE416F" w:rsidRDefault="00AE416F" w:rsidP="00B67E72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M. Berkovi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940" w:type="dxa"/>
            <w:shd w:val="clear" w:color="auto" w:fill="FFFF99"/>
          </w:tcPr>
          <w:p w14:paraId="376CABDB" w14:textId="77777777" w:rsidR="00AE416F" w:rsidRPr="00AE416F" w:rsidRDefault="00AE416F" w:rsidP="00B67E72">
            <w:pPr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FFFF99"/>
          </w:tcPr>
          <w:p w14:paraId="5F09B75D" w14:textId="77777777" w:rsidR="00AE416F" w:rsidRPr="00AE416F" w:rsidRDefault="00AE416F" w:rsidP="00B67E72">
            <w:pPr>
              <w:ind w:right="4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850" w:type="dxa"/>
            <w:shd w:val="clear" w:color="auto" w:fill="FFFF99"/>
          </w:tcPr>
          <w:p w14:paraId="12CC5D94" w14:textId="77777777" w:rsidR="00AE416F" w:rsidRPr="00AE416F" w:rsidRDefault="00AE416F" w:rsidP="00B67E72">
            <w:pPr>
              <w:ind w:right="138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FFFF99"/>
          </w:tcPr>
          <w:p w14:paraId="452EB4BB" w14:textId="77777777" w:rsidR="00AE416F" w:rsidRPr="00AE416F" w:rsidRDefault="00AE416F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M. Berkovi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, M. Kormani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, </w:t>
            </w:r>
            <w:proofErr w:type="spellStart"/>
            <w:proofErr w:type="gramStart"/>
            <w:r w:rsidRPr="00AE416F">
              <w:rPr>
                <w:rFonts w:ascii="Calibri" w:eastAsia="Times New Roman" w:hAnsi="Times New Roman" w:cs="Times New Roman"/>
                <w:sz w:val="16"/>
              </w:rPr>
              <w:t>G.Hoffman</w:t>
            </w:r>
            <w:proofErr w:type="spellEnd"/>
            <w:proofErr w:type="gramEnd"/>
          </w:p>
        </w:tc>
        <w:tc>
          <w:tcPr>
            <w:tcW w:w="1073" w:type="dxa"/>
            <w:shd w:val="clear" w:color="auto" w:fill="FFFF99"/>
          </w:tcPr>
          <w:p w14:paraId="2BD84C17" w14:textId="77777777" w:rsidR="00AE416F" w:rsidRPr="00AE416F" w:rsidRDefault="00AE416F" w:rsidP="00B67E72">
            <w:pPr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4red+4izv</w:t>
            </w:r>
          </w:p>
        </w:tc>
      </w:tr>
      <w:tr w:rsidR="00AE416F" w:rsidRPr="00AE416F" w14:paraId="1FF142FA" w14:textId="77777777" w:rsidTr="00DA0C12">
        <w:trPr>
          <w:trHeight w:val="217"/>
        </w:trPr>
        <w:tc>
          <w:tcPr>
            <w:tcW w:w="2148" w:type="dxa"/>
            <w:shd w:val="clear" w:color="auto" w:fill="FFFF99"/>
          </w:tcPr>
          <w:p w14:paraId="2BECDB33" w14:textId="4C8E1CAE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Klinička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medicina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 II</w:t>
            </w:r>
            <w:r w:rsidR="005916DC">
              <w:rPr>
                <w:rFonts w:ascii="Calibri" w:eastAsia="Times New Roman" w:hAnsi="Calibri" w:cs="Times New Roman"/>
                <w:sz w:val="16"/>
              </w:rPr>
              <w:t xml:space="preserve"> - </w:t>
            </w:r>
            <w:proofErr w:type="spellStart"/>
            <w:r w:rsidR="005916DC">
              <w:rPr>
                <w:rFonts w:ascii="Calibri" w:eastAsia="Times New Roman" w:hAnsi="Calibri" w:cs="Times New Roman"/>
                <w:sz w:val="16"/>
              </w:rPr>
              <w:t>kirurgija</w:t>
            </w:r>
            <w:proofErr w:type="spellEnd"/>
          </w:p>
        </w:tc>
        <w:tc>
          <w:tcPr>
            <w:tcW w:w="536" w:type="dxa"/>
          </w:tcPr>
          <w:p w14:paraId="38A204FA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536" w:type="dxa"/>
          </w:tcPr>
          <w:p w14:paraId="3AA5AF4E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3,5</w:t>
            </w:r>
          </w:p>
        </w:tc>
        <w:tc>
          <w:tcPr>
            <w:tcW w:w="401" w:type="dxa"/>
          </w:tcPr>
          <w:p w14:paraId="01431DEE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402" w:type="dxa"/>
          </w:tcPr>
          <w:p w14:paraId="06DFD7BB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5463D11D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341" w:type="dxa"/>
            <w:shd w:val="clear" w:color="auto" w:fill="FFFF99"/>
          </w:tcPr>
          <w:p w14:paraId="145A2303" w14:textId="77777777" w:rsidR="00AE416F" w:rsidRPr="00AE416F" w:rsidRDefault="00AE416F" w:rsidP="00B67E72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I. Ple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a Mari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č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1610" w:type="dxa"/>
            <w:shd w:val="clear" w:color="auto" w:fill="FFFF99"/>
          </w:tcPr>
          <w:p w14:paraId="60FDE13C" w14:textId="77777777" w:rsidR="00AE416F" w:rsidRPr="00AE416F" w:rsidRDefault="00AE416F" w:rsidP="00B67E72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I. Ple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a Mari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č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940" w:type="dxa"/>
            <w:shd w:val="clear" w:color="auto" w:fill="FFFF99"/>
          </w:tcPr>
          <w:p w14:paraId="06B6AF04" w14:textId="77777777" w:rsidR="00AE416F" w:rsidRPr="00AE416F" w:rsidRDefault="00AE416F" w:rsidP="00B67E72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FFFF99"/>
          </w:tcPr>
          <w:p w14:paraId="2964D55E" w14:textId="77777777" w:rsidR="00AE416F" w:rsidRPr="00AE416F" w:rsidRDefault="00AE416F" w:rsidP="00B67E72">
            <w:pPr>
              <w:ind w:right="417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shd w:val="clear" w:color="auto" w:fill="FFFF99"/>
          </w:tcPr>
          <w:p w14:paraId="1C5A315F" w14:textId="77777777" w:rsidR="00AE416F" w:rsidRPr="00AE416F" w:rsidRDefault="00AE416F" w:rsidP="00B67E72">
            <w:pPr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FFFF99"/>
          </w:tcPr>
          <w:p w14:paraId="4B24C228" w14:textId="77777777" w:rsidR="00AE416F" w:rsidRPr="00AE416F" w:rsidRDefault="00AE416F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1073" w:type="dxa"/>
            <w:shd w:val="clear" w:color="auto" w:fill="FFFF99"/>
          </w:tcPr>
          <w:p w14:paraId="5C395EA8" w14:textId="77777777" w:rsidR="00AE416F" w:rsidRPr="00AE416F" w:rsidRDefault="00AE416F" w:rsidP="00B67E72">
            <w:pPr>
              <w:ind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31962FBC" w14:textId="77777777" w:rsidTr="00DA0C12">
        <w:trPr>
          <w:trHeight w:val="346"/>
        </w:trPr>
        <w:tc>
          <w:tcPr>
            <w:tcW w:w="2148" w:type="dxa"/>
            <w:shd w:val="clear" w:color="auto" w:fill="FFFF99"/>
          </w:tcPr>
          <w:p w14:paraId="05A33289" w14:textId="2D68E198" w:rsidR="00AE416F" w:rsidRPr="00AE416F" w:rsidRDefault="00AE416F" w:rsidP="00AE416F">
            <w:pPr>
              <w:spacing w:line="188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Klini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č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ka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medicina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IV</w:t>
            </w:r>
            <w:r w:rsidR="005916DC">
              <w:rPr>
                <w:rFonts w:ascii="Calibri" w:eastAsia="Times New Roman" w:hAnsi="Times New Roman" w:cs="Times New Roman"/>
                <w:sz w:val="16"/>
              </w:rPr>
              <w:t xml:space="preserve"> - </w:t>
            </w:r>
            <w:proofErr w:type="spellStart"/>
            <w:r w:rsidR="005916DC">
              <w:rPr>
                <w:rFonts w:ascii="Calibri" w:eastAsia="Times New Roman" w:hAnsi="Times New Roman" w:cs="Times New Roman"/>
                <w:sz w:val="16"/>
              </w:rPr>
              <w:t>kardiologija</w:t>
            </w:r>
            <w:proofErr w:type="spellEnd"/>
          </w:p>
        </w:tc>
        <w:tc>
          <w:tcPr>
            <w:tcW w:w="536" w:type="dxa"/>
          </w:tcPr>
          <w:p w14:paraId="60D670B5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536" w:type="dxa"/>
          </w:tcPr>
          <w:p w14:paraId="1DAEBFC6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401" w:type="dxa"/>
          </w:tcPr>
          <w:p w14:paraId="53FFD79C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402" w:type="dxa"/>
          </w:tcPr>
          <w:p w14:paraId="18FF5CDB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179A0797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341" w:type="dxa"/>
            <w:shd w:val="clear" w:color="auto" w:fill="FFFF99"/>
          </w:tcPr>
          <w:p w14:paraId="0B21F105" w14:textId="77777777" w:rsidR="00AE416F" w:rsidRPr="00AE416F" w:rsidRDefault="00AE416F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I. Vukoja</w:t>
            </w:r>
          </w:p>
        </w:tc>
        <w:tc>
          <w:tcPr>
            <w:tcW w:w="1610" w:type="dxa"/>
            <w:shd w:val="clear" w:color="auto" w:fill="FFFF99"/>
          </w:tcPr>
          <w:p w14:paraId="3027F308" w14:textId="5C941B8E" w:rsidR="00AE416F" w:rsidRPr="00AE416F" w:rsidRDefault="00AE416F" w:rsidP="00B67E72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 xml:space="preserve">I. Vukoja, A. Barić Grgurević, I.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Brizar</w:t>
            </w:r>
            <w:proofErr w:type="spellEnd"/>
            <w:r w:rsidR="00B67E72" w:rsidRPr="00B67E72">
              <w:rPr>
                <w:rFonts w:ascii="Calibri" w:eastAsia="Times New Roman" w:hAnsi="Calibri" w:cs="Times New Roman"/>
                <w:sz w:val="16"/>
              </w:rPr>
              <w:t>, L.</w:t>
            </w:r>
            <w:r w:rsidR="00B67E72">
              <w:rPr>
                <w:rFonts w:ascii="Calibri" w:eastAsia="Times New Roman" w:hAnsi="Calibri" w:cs="Times New Roman"/>
                <w:sz w:val="16"/>
              </w:rPr>
              <w:t xml:space="preserve"> </w:t>
            </w:r>
            <w:r w:rsidR="00B67E72" w:rsidRPr="00B67E72">
              <w:rPr>
                <w:rFonts w:ascii="Calibri" w:eastAsia="Times New Roman" w:hAnsi="Calibri" w:cs="Times New Roman"/>
                <w:sz w:val="16"/>
              </w:rPr>
              <w:t>J</w:t>
            </w:r>
            <w:r w:rsidR="00B67E72">
              <w:rPr>
                <w:rFonts w:ascii="Calibri" w:eastAsia="Times New Roman" w:hAnsi="Calibri" w:cs="Times New Roman"/>
                <w:sz w:val="16"/>
              </w:rPr>
              <w:t>ukić</w:t>
            </w:r>
          </w:p>
        </w:tc>
        <w:tc>
          <w:tcPr>
            <w:tcW w:w="940" w:type="dxa"/>
            <w:shd w:val="clear" w:color="auto" w:fill="FFFF99"/>
          </w:tcPr>
          <w:p w14:paraId="07A345D0" w14:textId="77777777" w:rsidR="00AE416F" w:rsidRPr="00AE416F" w:rsidRDefault="00AE416F" w:rsidP="00B67E72">
            <w:pPr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FFFF99"/>
          </w:tcPr>
          <w:p w14:paraId="1DB9F01E" w14:textId="77777777" w:rsidR="00AE416F" w:rsidRPr="00AE416F" w:rsidRDefault="00AE416F" w:rsidP="00B67E72">
            <w:pPr>
              <w:spacing w:line="190" w:lineRule="atLeast"/>
              <w:ind w:right="417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shd w:val="clear" w:color="auto" w:fill="FFFF99"/>
          </w:tcPr>
          <w:p w14:paraId="013D612E" w14:textId="77777777" w:rsidR="00AE416F" w:rsidRPr="00AE416F" w:rsidRDefault="00AE416F" w:rsidP="00B67E72">
            <w:pPr>
              <w:spacing w:line="190" w:lineRule="atLeast"/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FFFF99"/>
          </w:tcPr>
          <w:p w14:paraId="2AC5D09E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1073" w:type="dxa"/>
            <w:shd w:val="clear" w:color="auto" w:fill="FFFF99"/>
          </w:tcPr>
          <w:p w14:paraId="01E10C01" w14:textId="77777777" w:rsidR="00AE416F" w:rsidRPr="00AE416F" w:rsidRDefault="00AE416F" w:rsidP="00B67E72">
            <w:pPr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496E25CF" w14:textId="77777777" w:rsidTr="00DA0C12">
        <w:trPr>
          <w:trHeight w:val="414"/>
        </w:trPr>
        <w:tc>
          <w:tcPr>
            <w:tcW w:w="2148" w:type="dxa"/>
            <w:shd w:val="clear" w:color="auto" w:fill="FFFF99"/>
          </w:tcPr>
          <w:p w14:paraId="69B20551" w14:textId="7336C13F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  <w:lang w:val="pl-PL"/>
              </w:rPr>
              <w:t>Klini</w:t>
            </w:r>
            <w:r w:rsidRPr="00AE416F">
              <w:rPr>
                <w:rFonts w:ascii="Calibri" w:eastAsia="Times New Roman" w:hAnsi="Times New Roman" w:cs="Times New Roman"/>
                <w:sz w:val="16"/>
                <w:lang w:val="pl-PL"/>
              </w:rPr>
              <w:t>č</w:t>
            </w:r>
            <w:r w:rsidRPr="00AE416F">
              <w:rPr>
                <w:rFonts w:ascii="Calibri" w:eastAsia="Times New Roman" w:hAnsi="Times New Roman" w:cs="Times New Roman"/>
                <w:sz w:val="16"/>
                <w:lang w:val="pl-PL"/>
              </w:rPr>
              <w:t>ka medicina VI</w:t>
            </w:r>
            <w:r w:rsidR="005916DC" w:rsidRPr="005916DC">
              <w:rPr>
                <w:rFonts w:ascii="Calibri" w:eastAsia="Times New Roman" w:hAnsi="Times New Roman" w:cs="Times New Roman"/>
                <w:sz w:val="16"/>
                <w:lang w:val="pl-PL"/>
              </w:rPr>
              <w:t xml:space="preserve"> </w:t>
            </w:r>
            <w:r w:rsidR="005916DC" w:rsidRPr="005916DC">
              <w:rPr>
                <w:rFonts w:ascii="Calibri" w:eastAsia="Times New Roman" w:hAnsi="Times New Roman" w:cs="Times New Roman"/>
                <w:sz w:val="16"/>
                <w:lang w:val="pl-PL"/>
              </w:rPr>
              <w:t>–</w:t>
            </w:r>
            <w:r w:rsidR="005916DC" w:rsidRPr="005916DC">
              <w:rPr>
                <w:rFonts w:ascii="Calibri" w:eastAsia="Times New Roman" w:hAnsi="Times New Roman" w:cs="Times New Roman"/>
                <w:sz w:val="16"/>
                <w:lang w:val="pl-PL"/>
              </w:rPr>
              <w:t xml:space="preserve"> pedijatrija i</w:t>
            </w:r>
            <w:r w:rsidR="005916DC">
              <w:rPr>
                <w:rFonts w:ascii="Calibri" w:eastAsia="Times New Roman" w:hAnsi="Times New Roman" w:cs="Times New Roman"/>
                <w:sz w:val="16"/>
                <w:lang w:val="pl-PL"/>
              </w:rPr>
              <w:t xml:space="preserve"> onkologija</w:t>
            </w:r>
          </w:p>
        </w:tc>
        <w:tc>
          <w:tcPr>
            <w:tcW w:w="536" w:type="dxa"/>
          </w:tcPr>
          <w:p w14:paraId="6D82EE98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536" w:type="dxa"/>
          </w:tcPr>
          <w:p w14:paraId="5308309C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401" w:type="dxa"/>
          </w:tcPr>
          <w:p w14:paraId="7C3DA005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402" w:type="dxa"/>
          </w:tcPr>
          <w:p w14:paraId="6330C75E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615D3C2F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341" w:type="dxa"/>
            <w:shd w:val="clear" w:color="auto" w:fill="FFFF99"/>
          </w:tcPr>
          <w:p w14:paraId="50DACB83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Kovač</w:t>
            </w:r>
          </w:p>
        </w:tc>
        <w:tc>
          <w:tcPr>
            <w:tcW w:w="1610" w:type="dxa"/>
            <w:shd w:val="clear" w:color="auto" w:fill="FFFF99"/>
          </w:tcPr>
          <w:p w14:paraId="74BE44C4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 xml:space="preserve">M. Kovač, M.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Guščić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>,</w:t>
            </w:r>
          </w:p>
          <w:p w14:paraId="205AB828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Perić, D. Pleško,</w:t>
            </w:r>
          </w:p>
          <w:p w14:paraId="53578BBB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A. Breček, J. Kurtović</w:t>
            </w:r>
          </w:p>
        </w:tc>
        <w:tc>
          <w:tcPr>
            <w:tcW w:w="940" w:type="dxa"/>
            <w:shd w:val="clear" w:color="auto" w:fill="FFFF99"/>
          </w:tcPr>
          <w:p w14:paraId="60985D6C" w14:textId="77777777" w:rsidR="00AE416F" w:rsidRPr="00AE416F" w:rsidRDefault="00AE416F" w:rsidP="00B67E72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FFFF99"/>
          </w:tcPr>
          <w:p w14:paraId="5044E5EE" w14:textId="77777777" w:rsidR="00AE416F" w:rsidRPr="00AE416F" w:rsidRDefault="00AE416F" w:rsidP="00B67E72">
            <w:pPr>
              <w:spacing w:line="182" w:lineRule="exact"/>
              <w:ind w:right="417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shd w:val="clear" w:color="auto" w:fill="FFFF99"/>
          </w:tcPr>
          <w:p w14:paraId="7E35B24D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FFFF99"/>
          </w:tcPr>
          <w:p w14:paraId="6D0621D1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1073" w:type="dxa"/>
            <w:shd w:val="clear" w:color="auto" w:fill="FFFF99"/>
          </w:tcPr>
          <w:p w14:paraId="1F4C33DB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02975DB7" w14:textId="77777777" w:rsidTr="00DA0C12">
        <w:trPr>
          <w:trHeight w:val="414"/>
        </w:trPr>
        <w:tc>
          <w:tcPr>
            <w:tcW w:w="2148" w:type="dxa"/>
            <w:shd w:val="clear" w:color="auto" w:fill="FFFF99"/>
          </w:tcPr>
          <w:p w14:paraId="21AD5A75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Klini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č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ka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praksa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II</w:t>
            </w:r>
          </w:p>
        </w:tc>
        <w:tc>
          <w:tcPr>
            <w:tcW w:w="536" w:type="dxa"/>
          </w:tcPr>
          <w:p w14:paraId="1273EF55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536" w:type="dxa"/>
          </w:tcPr>
          <w:p w14:paraId="04B14588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5</w:t>
            </w:r>
          </w:p>
        </w:tc>
        <w:tc>
          <w:tcPr>
            <w:tcW w:w="401" w:type="dxa"/>
          </w:tcPr>
          <w:p w14:paraId="1FC527FB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699B9D26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402" w:type="dxa"/>
          </w:tcPr>
          <w:p w14:paraId="11E8BA43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11</w:t>
            </w:r>
          </w:p>
        </w:tc>
        <w:tc>
          <w:tcPr>
            <w:tcW w:w="1341" w:type="dxa"/>
            <w:shd w:val="clear" w:color="auto" w:fill="FFFF99"/>
          </w:tcPr>
          <w:p w14:paraId="283E4EB2" w14:textId="52966235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Tomaj</w:t>
            </w:r>
            <w:r w:rsidR="005916DC">
              <w:rPr>
                <w:rFonts w:ascii="Calibri" w:eastAsia="Times New Roman" w:hAnsi="Calibri" w:cs="Times New Roman"/>
                <w:sz w:val="16"/>
              </w:rPr>
              <w:t xml:space="preserve">, </w:t>
            </w:r>
            <w:proofErr w:type="spellStart"/>
            <w:proofErr w:type="gramStart"/>
            <w:r w:rsidR="005916DC">
              <w:rPr>
                <w:rFonts w:ascii="Calibri" w:eastAsia="Times New Roman" w:hAnsi="Calibri" w:cs="Times New Roman"/>
                <w:sz w:val="16"/>
              </w:rPr>
              <w:t>P.Krstičević</w:t>
            </w:r>
            <w:proofErr w:type="spellEnd"/>
            <w:proofErr w:type="gramEnd"/>
          </w:p>
        </w:tc>
        <w:tc>
          <w:tcPr>
            <w:tcW w:w="1610" w:type="dxa"/>
            <w:shd w:val="clear" w:color="auto" w:fill="FFFF99"/>
          </w:tcPr>
          <w:p w14:paraId="795DB889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940" w:type="dxa"/>
            <w:shd w:val="clear" w:color="auto" w:fill="FFFF99"/>
          </w:tcPr>
          <w:p w14:paraId="1B7D509D" w14:textId="77777777" w:rsidR="00AE416F" w:rsidRPr="00AE416F" w:rsidRDefault="00AE416F" w:rsidP="00B67E72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602" w:type="dxa"/>
            <w:shd w:val="clear" w:color="auto" w:fill="FFFF99"/>
          </w:tcPr>
          <w:p w14:paraId="318A5FCB" w14:textId="77777777" w:rsidR="00AE416F" w:rsidRPr="00AE416F" w:rsidRDefault="00AE416F" w:rsidP="00B67E72">
            <w:pPr>
              <w:spacing w:line="182" w:lineRule="exact"/>
              <w:ind w:right="417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shd w:val="clear" w:color="auto" w:fill="FFFF99"/>
          </w:tcPr>
          <w:p w14:paraId="2489B089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268" w:type="dxa"/>
            <w:shd w:val="clear" w:color="auto" w:fill="FFFF99"/>
          </w:tcPr>
          <w:p w14:paraId="51463DAD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 xml:space="preserve">J. Car, M.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Baotić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, M.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Gregčević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>,</w:t>
            </w:r>
          </w:p>
          <w:p w14:paraId="0EB901BF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Klepac</w:t>
            </w:r>
          </w:p>
        </w:tc>
        <w:tc>
          <w:tcPr>
            <w:tcW w:w="1073" w:type="dxa"/>
            <w:shd w:val="clear" w:color="auto" w:fill="FFFF99"/>
          </w:tcPr>
          <w:p w14:paraId="6A84C571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</w:tr>
      <w:tr w:rsidR="00AE416F" w:rsidRPr="00AE416F" w14:paraId="78D56F5C" w14:textId="77777777" w:rsidTr="00AE416F">
        <w:trPr>
          <w:trHeight w:val="163"/>
        </w:trPr>
        <w:tc>
          <w:tcPr>
            <w:tcW w:w="2148" w:type="dxa"/>
            <w:shd w:val="clear" w:color="auto" w:fill="BFBFBF"/>
          </w:tcPr>
          <w:p w14:paraId="03F2EAE9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Ukupno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>:</w:t>
            </w:r>
          </w:p>
        </w:tc>
        <w:tc>
          <w:tcPr>
            <w:tcW w:w="536" w:type="dxa"/>
            <w:shd w:val="clear" w:color="auto" w:fill="BFBFBF"/>
          </w:tcPr>
          <w:p w14:paraId="192A8D51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  <w:tc>
          <w:tcPr>
            <w:tcW w:w="536" w:type="dxa"/>
            <w:shd w:val="clear" w:color="auto" w:fill="BFBFBF"/>
          </w:tcPr>
          <w:p w14:paraId="107C2E64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bCs/>
                <w:sz w:val="16"/>
              </w:rPr>
              <w:t>26,5</w:t>
            </w:r>
          </w:p>
        </w:tc>
        <w:tc>
          <w:tcPr>
            <w:tcW w:w="401" w:type="dxa"/>
            <w:shd w:val="clear" w:color="auto" w:fill="BFBFBF"/>
          </w:tcPr>
          <w:p w14:paraId="070C71FC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bCs/>
                <w:sz w:val="16"/>
              </w:rPr>
              <w:t>14</w:t>
            </w:r>
          </w:p>
        </w:tc>
        <w:tc>
          <w:tcPr>
            <w:tcW w:w="402" w:type="dxa"/>
            <w:shd w:val="clear" w:color="auto" w:fill="BFBFBF"/>
          </w:tcPr>
          <w:p w14:paraId="037D7C7F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402" w:type="dxa"/>
            <w:shd w:val="clear" w:color="auto" w:fill="BFBFBF"/>
          </w:tcPr>
          <w:p w14:paraId="001DC8DA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bCs/>
                <w:sz w:val="16"/>
              </w:rPr>
              <w:t>11</w:t>
            </w:r>
          </w:p>
        </w:tc>
        <w:tc>
          <w:tcPr>
            <w:tcW w:w="1341" w:type="dxa"/>
            <w:shd w:val="clear" w:color="auto" w:fill="BFBFBF"/>
          </w:tcPr>
          <w:p w14:paraId="11AF1194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1610" w:type="dxa"/>
            <w:shd w:val="clear" w:color="auto" w:fill="BFBFBF"/>
          </w:tcPr>
          <w:p w14:paraId="04420358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940" w:type="dxa"/>
            <w:shd w:val="clear" w:color="auto" w:fill="BFBFBF"/>
          </w:tcPr>
          <w:p w14:paraId="73870360" w14:textId="77777777" w:rsidR="00AE416F" w:rsidRPr="00AE416F" w:rsidRDefault="00AE416F" w:rsidP="00B67E72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  <w:tc>
          <w:tcPr>
            <w:tcW w:w="1602" w:type="dxa"/>
            <w:shd w:val="clear" w:color="auto" w:fill="BFBFBF"/>
          </w:tcPr>
          <w:p w14:paraId="1D9981AB" w14:textId="77777777" w:rsidR="00AE416F" w:rsidRPr="00AE416F" w:rsidRDefault="00AE416F" w:rsidP="00B67E72">
            <w:pPr>
              <w:spacing w:line="182" w:lineRule="exact"/>
              <w:ind w:right="1221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850" w:type="dxa"/>
            <w:shd w:val="clear" w:color="auto" w:fill="BFBFBF"/>
          </w:tcPr>
          <w:p w14:paraId="25102DE7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2268" w:type="dxa"/>
            <w:shd w:val="clear" w:color="auto" w:fill="BFBFBF"/>
          </w:tcPr>
          <w:p w14:paraId="78BDB3E8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1073" w:type="dxa"/>
            <w:shd w:val="clear" w:color="auto" w:fill="BFBFBF"/>
          </w:tcPr>
          <w:p w14:paraId="20ABC5F1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</w:tr>
      <w:tr w:rsidR="00AE416F" w:rsidRPr="00AE416F" w14:paraId="7CA342CC" w14:textId="77777777" w:rsidTr="00AE416F">
        <w:trPr>
          <w:trHeight w:val="163"/>
        </w:trPr>
        <w:tc>
          <w:tcPr>
            <w:tcW w:w="2148" w:type="dxa"/>
            <w:shd w:val="clear" w:color="auto" w:fill="BFBFBF"/>
          </w:tcPr>
          <w:p w14:paraId="2F1E2132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b/>
                <w:bCs/>
                <w:i/>
                <w:iCs/>
                <w:sz w:val="16"/>
              </w:rPr>
              <w:t>IZBORNI PREDMETI</w:t>
            </w:r>
          </w:p>
        </w:tc>
        <w:tc>
          <w:tcPr>
            <w:tcW w:w="536" w:type="dxa"/>
            <w:shd w:val="clear" w:color="auto" w:fill="BFBFBF"/>
          </w:tcPr>
          <w:p w14:paraId="31EC4FE9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  <w:tc>
          <w:tcPr>
            <w:tcW w:w="536" w:type="dxa"/>
            <w:shd w:val="clear" w:color="auto" w:fill="BFBFBF"/>
          </w:tcPr>
          <w:p w14:paraId="51C261D4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401" w:type="dxa"/>
            <w:shd w:val="clear" w:color="auto" w:fill="BFBFBF"/>
          </w:tcPr>
          <w:p w14:paraId="292FE718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402" w:type="dxa"/>
            <w:shd w:val="clear" w:color="auto" w:fill="BFBFBF"/>
          </w:tcPr>
          <w:p w14:paraId="2DC15ED5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402" w:type="dxa"/>
            <w:shd w:val="clear" w:color="auto" w:fill="BFBFBF"/>
          </w:tcPr>
          <w:p w14:paraId="6E5FE66C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341" w:type="dxa"/>
            <w:shd w:val="clear" w:color="auto" w:fill="BFBFBF"/>
          </w:tcPr>
          <w:p w14:paraId="70179D4A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1610" w:type="dxa"/>
            <w:shd w:val="clear" w:color="auto" w:fill="BFBFBF"/>
          </w:tcPr>
          <w:p w14:paraId="54FA1AFD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940" w:type="dxa"/>
            <w:shd w:val="clear" w:color="auto" w:fill="BFBFBF"/>
          </w:tcPr>
          <w:p w14:paraId="19EA4689" w14:textId="77777777" w:rsidR="00AE416F" w:rsidRPr="00AE416F" w:rsidRDefault="00AE416F" w:rsidP="00B67E72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  <w:tc>
          <w:tcPr>
            <w:tcW w:w="1602" w:type="dxa"/>
            <w:shd w:val="clear" w:color="auto" w:fill="BFBFBF"/>
          </w:tcPr>
          <w:p w14:paraId="4BA0BB74" w14:textId="77777777" w:rsidR="00AE416F" w:rsidRPr="00AE416F" w:rsidRDefault="00AE416F" w:rsidP="00B67E72">
            <w:pPr>
              <w:spacing w:line="182" w:lineRule="exact"/>
              <w:ind w:right="1221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850" w:type="dxa"/>
            <w:shd w:val="clear" w:color="auto" w:fill="BFBFBF"/>
          </w:tcPr>
          <w:p w14:paraId="70442821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2268" w:type="dxa"/>
            <w:shd w:val="clear" w:color="auto" w:fill="BFBFBF"/>
          </w:tcPr>
          <w:p w14:paraId="01C475C6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1073" w:type="dxa"/>
            <w:shd w:val="clear" w:color="auto" w:fill="BFBFBF"/>
          </w:tcPr>
          <w:p w14:paraId="68E6E31A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</w:tr>
      <w:tr w:rsidR="00AE416F" w:rsidRPr="00AE416F" w14:paraId="6A95B253" w14:textId="77777777" w:rsidTr="00AE416F">
        <w:trPr>
          <w:trHeight w:val="163"/>
        </w:trPr>
        <w:tc>
          <w:tcPr>
            <w:tcW w:w="2148" w:type="dxa"/>
            <w:shd w:val="clear" w:color="auto" w:fill="F7CAAC"/>
          </w:tcPr>
          <w:p w14:paraId="1E468199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Strani jezik II</w:t>
            </w:r>
          </w:p>
          <w:p w14:paraId="11E69D3B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(engleski jezik i njemački jezik)</w:t>
            </w:r>
          </w:p>
        </w:tc>
        <w:tc>
          <w:tcPr>
            <w:tcW w:w="536" w:type="dxa"/>
            <w:shd w:val="clear" w:color="auto" w:fill="F7CAAC"/>
          </w:tcPr>
          <w:p w14:paraId="572AA152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4</w:t>
            </w:r>
          </w:p>
        </w:tc>
        <w:tc>
          <w:tcPr>
            <w:tcW w:w="536" w:type="dxa"/>
            <w:shd w:val="clear" w:color="auto" w:fill="F7CAAC"/>
          </w:tcPr>
          <w:p w14:paraId="197BAC2B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1" w:type="dxa"/>
            <w:shd w:val="clear" w:color="auto" w:fill="F7CAAC"/>
          </w:tcPr>
          <w:p w14:paraId="3888BE3F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2" w:type="dxa"/>
            <w:shd w:val="clear" w:color="auto" w:fill="F7CAAC"/>
          </w:tcPr>
          <w:p w14:paraId="70F73B72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2" w:type="dxa"/>
            <w:shd w:val="clear" w:color="auto" w:fill="F7CAAC"/>
          </w:tcPr>
          <w:p w14:paraId="57B065F8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1341" w:type="dxa"/>
            <w:shd w:val="clear" w:color="auto" w:fill="F7CAAC"/>
          </w:tcPr>
          <w:p w14:paraId="2544C81E" w14:textId="16FD8EDF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D.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Huljenić</w:t>
            </w:r>
            <w:proofErr w:type="spellEnd"/>
          </w:p>
        </w:tc>
        <w:tc>
          <w:tcPr>
            <w:tcW w:w="1610" w:type="dxa"/>
            <w:shd w:val="clear" w:color="auto" w:fill="F7CAAC"/>
          </w:tcPr>
          <w:p w14:paraId="5ABDE563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940" w:type="dxa"/>
            <w:shd w:val="clear" w:color="auto" w:fill="F7CAAC"/>
          </w:tcPr>
          <w:p w14:paraId="4215F389" w14:textId="77777777" w:rsidR="00AE416F" w:rsidRPr="00AE416F" w:rsidRDefault="00AE416F" w:rsidP="00B67E72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602" w:type="dxa"/>
            <w:shd w:val="clear" w:color="auto" w:fill="F7CAAC"/>
          </w:tcPr>
          <w:p w14:paraId="5F2CB02D" w14:textId="77777777" w:rsidR="00AE416F" w:rsidRPr="00AE416F" w:rsidRDefault="00AE416F" w:rsidP="00B67E72">
            <w:pPr>
              <w:spacing w:line="182" w:lineRule="exact"/>
              <w:ind w:right="1221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850" w:type="dxa"/>
            <w:shd w:val="clear" w:color="auto" w:fill="F7CAAC"/>
          </w:tcPr>
          <w:p w14:paraId="506F8D48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2268" w:type="dxa"/>
            <w:shd w:val="clear" w:color="auto" w:fill="F7CAAC"/>
          </w:tcPr>
          <w:p w14:paraId="628BE250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D.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Huljenić</w:t>
            </w:r>
            <w:proofErr w:type="spellEnd"/>
          </w:p>
        </w:tc>
        <w:tc>
          <w:tcPr>
            <w:tcW w:w="1073" w:type="dxa"/>
            <w:shd w:val="clear" w:color="auto" w:fill="F7CAAC"/>
          </w:tcPr>
          <w:p w14:paraId="2B760B21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00253913" w14:textId="77777777" w:rsidTr="00AE416F">
        <w:trPr>
          <w:trHeight w:val="163"/>
        </w:trPr>
        <w:tc>
          <w:tcPr>
            <w:tcW w:w="2148" w:type="dxa"/>
            <w:shd w:val="clear" w:color="auto" w:fill="F7CAAC"/>
          </w:tcPr>
          <w:p w14:paraId="0BE702FB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Palijativna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skrb</w:t>
            </w:r>
            <w:proofErr w:type="spellEnd"/>
          </w:p>
        </w:tc>
        <w:tc>
          <w:tcPr>
            <w:tcW w:w="536" w:type="dxa"/>
            <w:shd w:val="clear" w:color="auto" w:fill="F7CAAC"/>
          </w:tcPr>
          <w:p w14:paraId="386A0F15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4</w:t>
            </w:r>
          </w:p>
        </w:tc>
        <w:tc>
          <w:tcPr>
            <w:tcW w:w="536" w:type="dxa"/>
            <w:shd w:val="clear" w:color="auto" w:fill="F7CAAC"/>
          </w:tcPr>
          <w:p w14:paraId="57D15F6F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1" w:type="dxa"/>
            <w:shd w:val="clear" w:color="auto" w:fill="F7CAAC"/>
          </w:tcPr>
          <w:p w14:paraId="1647181E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2" w:type="dxa"/>
            <w:shd w:val="clear" w:color="auto" w:fill="F7CAAC"/>
          </w:tcPr>
          <w:p w14:paraId="4074F4DD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2" w:type="dxa"/>
            <w:shd w:val="clear" w:color="auto" w:fill="F7CAAC"/>
          </w:tcPr>
          <w:p w14:paraId="61E2A471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1341" w:type="dxa"/>
            <w:shd w:val="clear" w:color="auto" w:fill="F7CAAC"/>
          </w:tcPr>
          <w:p w14:paraId="4ECB5AF1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Kovač</w:t>
            </w:r>
          </w:p>
        </w:tc>
        <w:tc>
          <w:tcPr>
            <w:tcW w:w="1610" w:type="dxa"/>
            <w:shd w:val="clear" w:color="auto" w:fill="F7CAAC"/>
          </w:tcPr>
          <w:p w14:paraId="660A0EBB" w14:textId="6933D9B4" w:rsidR="00AE416F" w:rsidRPr="00AE416F" w:rsidRDefault="00AE416F" w:rsidP="00B67E72">
            <w:pPr>
              <w:spacing w:line="194" w:lineRule="exac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Kovač,</w:t>
            </w:r>
            <w:r w:rsidR="00B67E72">
              <w:rPr>
                <w:rFonts w:ascii="Calibri Light" w:eastAsia="Times New Roman" w:hAnsi="Calibri Light" w:cs="Calibri Light"/>
                <w:sz w:val="16"/>
              </w:rPr>
              <w:t xml:space="preserve"> </w:t>
            </w:r>
            <w:r w:rsidRPr="00AE416F">
              <w:rPr>
                <w:rFonts w:ascii="Calibri Light" w:eastAsia="Times New Roman" w:hAnsi="Calibri Light" w:cs="Calibri Light"/>
                <w:sz w:val="16"/>
              </w:rPr>
              <w:t>M. Rusan</w:t>
            </w:r>
          </w:p>
        </w:tc>
        <w:tc>
          <w:tcPr>
            <w:tcW w:w="940" w:type="dxa"/>
            <w:shd w:val="clear" w:color="auto" w:fill="F7CAAC"/>
          </w:tcPr>
          <w:p w14:paraId="2AE406C8" w14:textId="77777777" w:rsidR="00AE416F" w:rsidRPr="00AE416F" w:rsidRDefault="00AE416F" w:rsidP="00B67E72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F7CAAC"/>
          </w:tcPr>
          <w:p w14:paraId="08E50140" w14:textId="77777777" w:rsidR="00AE416F" w:rsidRPr="00AE416F" w:rsidRDefault="00AE416F" w:rsidP="00B67E72">
            <w:pPr>
              <w:spacing w:line="182" w:lineRule="exact"/>
              <w:ind w:right="1221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850" w:type="dxa"/>
            <w:shd w:val="clear" w:color="auto" w:fill="F7CAAC"/>
          </w:tcPr>
          <w:p w14:paraId="546D9884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2268" w:type="dxa"/>
            <w:shd w:val="clear" w:color="auto" w:fill="F7CAAC"/>
          </w:tcPr>
          <w:p w14:paraId="0B80D680" w14:textId="4C5D1E3F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Kovač, M. Rusan</w:t>
            </w:r>
          </w:p>
        </w:tc>
        <w:tc>
          <w:tcPr>
            <w:tcW w:w="1073" w:type="dxa"/>
            <w:shd w:val="clear" w:color="auto" w:fill="F7CAAC"/>
          </w:tcPr>
          <w:p w14:paraId="68B1981B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42FDFCBC" w14:textId="77777777" w:rsidTr="00AE416F">
        <w:trPr>
          <w:trHeight w:val="163"/>
        </w:trPr>
        <w:tc>
          <w:tcPr>
            <w:tcW w:w="2148" w:type="dxa"/>
            <w:shd w:val="clear" w:color="auto" w:fill="F7CAAC"/>
          </w:tcPr>
          <w:p w14:paraId="2F0B4BA5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Osnove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radiologije</w:t>
            </w:r>
            <w:proofErr w:type="spellEnd"/>
          </w:p>
        </w:tc>
        <w:tc>
          <w:tcPr>
            <w:tcW w:w="536" w:type="dxa"/>
            <w:shd w:val="clear" w:color="auto" w:fill="F7CAAC"/>
          </w:tcPr>
          <w:p w14:paraId="5F61C631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4</w:t>
            </w:r>
          </w:p>
        </w:tc>
        <w:tc>
          <w:tcPr>
            <w:tcW w:w="536" w:type="dxa"/>
            <w:shd w:val="clear" w:color="auto" w:fill="F7CAAC"/>
          </w:tcPr>
          <w:p w14:paraId="44FD3871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1" w:type="dxa"/>
            <w:shd w:val="clear" w:color="auto" w:fill="F7CAAC"/>
          </w:tcPr>
          <w:p w14:paraId="416B1D71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2" w:type="dxa"/>
            <w:shd w:val="clear" w:color="auto" w:fill="F7CAAC"/>
          </w:tcPr>
          <w:p w14:paraId="45556273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2" w:type="dxa"/>
            <w:shd w:val="clear" w:color="auto" w:fill="F7CAAC"/>
          </w:tcPr>
          <w:p w14:paraId="77AEACEA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341" w:type="dxa"/>
            <w:shd w:val="clear" w:color="auto" w:fill="F7CAAC"/>
          </w:tcPr>
          <w:p w14:paraId="032C96BB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Babić</w:t>
            </w:r>
          </w:p>
        </w:tc>
        <w:tc>
          <w:tcPr>
            <w:tcW w:w="1610" w:type="dxa"/>
            <w:shd w:val="clear" w:color="auto" w:fill="F7CAAC"/>
          </w:tcPr>
          <w:p w14:paraId="609F3203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Babić</w:t>
            </w:r>
          </w:p>
        </w:tc>
        <w:tc>
          <w:tcPr>
            <w:tcW w:w="940" w:type="dxa"/>
            <w:shd w:val="clear" w:color="auto" w:fill="F7CAAC"/>
          </w:tcPr>
          <w:p w14:paraId="564E9221" w14:textId="77777777" w:rsidR="00AE416F" w:rsidRPr="00AE416F" w:rsidRDefault="00AE416F" w:rsidP="00B67E72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F7CAAC"/>
          </w:tcPr>
          <w:p w14:paraId="1F48E231" w14:textId="77777777" w:rsidR="00AE416F" w:rsidRPr="00AE416F" w:rsidRDefault="00AE416F" w:rsidP="00B67E72">
            <w:pPr>
              <w:spacing w:line="182" w:lineRule="exact"/>
              <w:ind w:right="701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M.Babić</w:t>
            </w:r>
            <w:proofErr w:type="spellEnd"/>
          </w:p>
        </w:tc>
        <w:tc>
          <w:tcPr>
            <w:tcW w:w="850" w:type="dxa"/>
            <w:shd w:val="clear" w:color="auto" w:fill="F7CAAC"/>
          </w:tcPr>
          <w:p w14:paraId="4A1A4259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  <w:tc>
          <w:tcPr>
            <w:tcW w:w="2268" w:type="dxa"/>
            <w:shd w:val="clear" w:color="auto" w:fill="F7CAAC"/>
          </w:tcPr>
          <w:p w14:paraId="6C703449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1073" w:type="dxa"/>
            <w:shd w:val="clear" w:color="auto" w:fill="F7CAAC"/>
          </w:tcPr>
          <w:p w14:paraId="2792BA33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</w:tr>
      <w:tr w:rsidR="00AE416F" w:rsidRPr="00AE416F" w14:paraId="61A1F988" w14:textId="77777777" w:rsidTr="00AE416F">
        <w:trPr>
          <w:trHeight w:val="163"/>
        </w:trPr>
        <w:tc>
          <w:tcPr>
            <w:tcW w:w="2148" w:type="dxa"/>
            <w:shd w:val="clear" w:color="auto" w:fill="F7CAAC"/>
          </w:tcPr>
          <w:p w14:paraId="24D599B5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Osnove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radne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terapije</w:t>
            </w:r>
            <w:proofErr w:type="spellEnd"/>
          </w:p>
        </w:tc>
        <w:tc>
          <w:tcPr>
            <w:tcW w:w="536" w:type="dxa"/>
            <w:shd w:val="clear" w:color="auto" w:fill="F7CAAC"/>
          </w:tcPr>
          <w:p w14:paraId="31766D53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4</w:t>
            </w:r>
          </w:p>
        </w:tc>
        <w:tc>
          <w:tcPr>
            <w:tcW w:w="536" w:type="dxa"/>
            <w:shd w:val="clear" w:color="auto" w:fill="F7CAAC"/>
          </w:tcPr>
          <w:p w14:paraId="274CE850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1" w:type="dxa"/>
            <w:shd w:val="clear" w:color="auto" w:fill="F7CAAC"/>
          </w:tcPr>
          <w:p w14:paraId="4C7912C3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2" w:type="dxa"/>
            <w:shd w:val="clear" w:color="auto" w:fill="F7CAAC"/>
          </w:tcPr>
          <w:p w14:paraId="5BD1AA8A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2" w:type="dxa"/>
            <w:shd w:val="clear" w:color="auto" w:fill="F7CAAC"/>
          </w:tcPr>
          <w:p w14:paraId="158858F6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1341" w:type="dxa"/>
            <w:shd w:val="clear" w:color="auto" w:fill="F7CAAC"/>
          </w:tcPr>
          <w:p w14:paraId="2AC98D44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Tomaj</w:t>
            </w:r>
          </w:p>
        </w:tc>
        <w:tc>
          <w:tcPr>
            <w:tcW w:w="1610" w:type="dxa"/>
            <w:shd w:val="clear" w:color="auto" w:fill="F7CAAC"/>
          </w:tcPr>
          <w:p w14:paraId="113D3083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M.Tomaj</w:t>
            </w:r>
            <w:proofErr w:type="spellEnd"/>
          </w:p>
        </w:tc>
        <w:tc>
          <w:tcPr>
            <w:tcW w:w="940" w:type="dxa"/>
            <w:shd w:val="clear" w:color="auto" w:fill="F7CAAC"/>
          </w:tcPr>
          <w:p w14:paraId="737ADE04" w14:textId="77777777" w:rsidR="00AE416F" w:rsidRPr="00AE416F" w:rsidRDefault="00AE416F" w:rsidP="00B67E72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602" w:type="dxa"/>
            <w:shd w:val="clear" w:color="auto" w:fill="F7CAAC"/>
          </w:tcPr>
          <w:p w14:paraId="4BA423C8" w14:textId="77777777" w:rsidR="00AE416F" w:rsidRPr="00AE416F" w:rsidRDefault="00AE416F" w:rsidP="00B67E72">
            <w:pPr>
              <w:spacing w:line="182" w:lineRule="exact"/>
              <w:ind w:right="1221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850" w:type="dxa"/>
            <w:shd w:val="clear" w:color="auto" w:fill="F7CAAC"/>
          </w:tcPr>
          <w:p w14:paraId="72FD91E2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2268" w:type="dxa"/>
            <w:shd w:val="clear" w:color="auto" w:fill="F7CAAC"/>
          </w:tcPr>
          <w:p w14:paraId="04D29054" w14:textId="72070A76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P. Čukelj, V. Božić Kušar</w:t>
            </w:r>
          </w:p>
        </w:tc>
        <w:tc>
          <w:tcPr>
            <w:tcW w:w="1073" w:type="dxa"/>
            <w:shd w:val="clear" w:color="auto" w:fill="F7CAAC"/>
          </w:tcPr>
          <w:p w14:paraId="1CF7987F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4CFEF776" w14:textId="77777777" w:rsidTr="00AE416F">
        <w:trPr>
          <w:trHeight w:val="163"/>
        </w:trPr>
        <w:tc>
          <w:tcPr>
            <w:tcW w:w="2148" w:type="dxa"/>
            <w:shd w:val="clear" w:color="auto" w:fill="F7CAAC"/>
          </w:tcPr>
          <w:p w14:paraId="1DEEB57E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Osnove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motoričkih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transformacija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II</w:t>
            </w:r>
          </w:p>
        </w:tc>
        <w:tc>
          <w:tcPr>
            <w:tcW w:w="536" w:type="dxa"/>
            <w:shd w:val="clear" w:color="auto" w:fill="F7CAAC"/>
          </w:tcPr>
          <w:p w14:paraId="69B56981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4</w:t>
            </w:r>
          </w:p>
        </w:tc>
        <w:tc>
          <w:tcPr>
            <w:tcW w:w="536" w:type="dxa"/>
            <w:shd w:val="clear" w:color="auto" w:fill="F7CAAC"/>
          </w:tcPr>
          <w:p w14:paraId="6F9D65AF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1" w:type="dxa"/>
            <w:shd w:val="clear" w:color="auto" w:fill="F7CAAC"/>
          </w:tcPr>
          <w:p w14:paraId="0452D307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2" w:type="dxa"/>
            <w:shd w:val="clear" w:color="auto" w:fill="F7CAAC"/>
          </w:tcPr>
          <w:p w14:paraId="78766F1C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2" w:type="dxa"/>
            <w:shd w:val="clear" w:color="auto" w:fill="F7CAAC"/>
          </w:tcPr>
          <w:p w14:paraId="72916E85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1341" w:type="dxa"/>
            <w:shd w:val="clear" w:color="auto" w:fill="F7CAAC"/>
          </w:tcPr>
          <w:p w14:paraId="5049CD24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G. Bobić, T. Trošt Bobić</w:t>
            </w:r>
          </w:p>
        </w:tc>
        <w:tc>
          <w:tcPr>
            <w:tcW w:w="1610" w:type="dxa"/>
            <w:shd w:val="clear" w:color="auto" w:fill="F7CAAC"/>
          </w:tcPr>
          <w:p w14:paraId="3A4FBC6A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940" w:type="dxa"/>
            <w:shd w:val="clear" w:color="auto" w:fill="F7CAAC"/>
          </w:tcPr>
          <w:p w14:paraId="1FFBFC49" w14:textId="77777777" w:rsidR="00AE416F" w:rsidRPr="00AE416F" w:rsidRDefault="00AE416F" w:rsidP="00B67E72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1602" w:type="dxa"/>
            <w:shd w:val="clear" w:color="auto" w:fill="F7CAAC"/>
          </w:tcPr>
          <w:p w14:paraId="210A44D4" w14:textId="77777777" w:rsidR="00AE416F" w:rsidRPr="00AE416F" w:rsidRDefault="00AE416F" w:rsidP="00B67E72">
            <w:pPr>
              <w:spacing w:line="182" w:lineRule="exact"/>
              <w:ind w:right="1221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</w:tc>
        <w:tc>
          <w:tcPr>
            <w:tcW w:w="850" w:type="dxa"/>
            <w:shd w:val="clear" w:color="auto" w:fill="F7CAAC"/>
          </w:tcPr>
          <w:p w14:paraId="21FF375C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2268" w:type="dxa"/>
            <w:shd w:val="clear" w:color="auto" w:fill="F7CAAC"/>
          </w:tcPr>
          <w:p w14:paraId="56FB7CB1" w14:textId="77777777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G. Bobić, T. Trošt Bobić</w:t>
            </w:r>
          </w:p>
        </w:tc>
        <w:tc>
          <w:tcPr>
            <w:tcW w:w="1073" w:type="dxa"/>
            <w:shd w:val="clear" w:color="auto" w:fill="F7CAAC"/>
          </w:tcPr>
          <w:p w14:paraId="08EB7BF4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  <w:tr w:rsidR="00AE416F" w:rsidRPr="00AE416F" w14:paraId="16717BB9" w14:textId="77777777" w:rsidTr="00AE416F">
        <w:trPr>
          <w:trHeight w:val="163"/>
        </w:trPr>
        <w:tc>
          <w:tcPr>
            <w:tcW w:w="2148" w:type="dxa"/>
            <w:shd w:val="clear" w:color="auto" w:fill="F7CAAC"/>
          </w:tcPr>
          <w:p w14:paraId="6C685011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Menadžment</w:t>
            </w:r>
            <w:proofErr w:type="spellEnd"/>
            <w:r w:rsidRPr="00AE416F">
              <w:rPr>
                <w:rFonts w:ascii="Calibri Light" w:eastAsia="Times New Roman" w:hAnsi="Calibri Light" w:cs="Calibri Light"/>
                <w:sz w:val="16"/>
              </w:rPr>
              <w:t xml:space="preserve"> u </w:t>
            </w:r>
            <w:proofErr w:type="spellStart"/>
            <w:r w:rsidRPr="00AE416F">
              <w:rPr>
                <w:rFonts w:ascii="Calibri Light" w:eastAsia="Times New Roman" w:hAnsi="Calibri Light" w:cs="Calibri Light"/>
                <w:sz w:val="16"/>
              </w:rPr>
              <w:t>zdravstvu</w:t>
            </w:r>
            <w:proofErr w:type="spellEnd"/>
          </w:p>
        </w:tc>
        <w:tc>
          <w:tcPr>
            <w:tcW w:w="536" w:type="dxa"/>
            <w:shd w:val="clear" w:color="auto" w:fill="F7CAAC"/>
          </w:tcPr>
          <w:p w14:paraId="78D49315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4</w:t>
            </w:r>
          </w:p>
        </w:tc>
        <w:tc>
          <w:tcPr>
            <w:tcW w:w="536" w:type="dxa"/>
            <w:shd w:val="clear" w:color="auto" w:fill="F7CAAC"/>
          </w:tcPr>
          <w:p w14:paraId="0E1B9706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</w:t>
            </w:r>
          </w:p>
        </w:tc>
        <w:tc>
          <w:tcPr>
            <w:tcW w:w="401" w:type="dxa"/>
            <w:shd w:val="clear" w:color="auto" w:fill="F7CAAC"/>
          </w:tcPr>
          <w:p w14:paraId="537D8789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402" w:type="dxa"/>
            <w:shd w:val="clear" w:color="auto" w:fill="F7CAAC"/>
          </w:tcPr>
          <w:p w14:paraId="11C5821E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402" w:type="dxa"/>
            <w:shd w:val="clear" w:color="auto" w:fill="F7CAAC"/>
          </w:tcPr>
          <w:p w14:paraId="611D693A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</w:t>
            </w:r>
          </w:p>
        </w:tc>
        <w:tc>
          <w:tcPr>
            <w:tcW w:w="1341" w:type="dxa"/>
            <w:shd w:val="clear" w:color="auto" w:fill="F7CAAC"/>
          </w:tcPr>
          <w:p w14:paraId="405AB5FB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Marinčić</w:t>
            </w:r>
          </w:p>
          <w:p w14:paraId="730424D7" w14:textId="77777777" w:rsidR="00AE416F" w:rsidRPr="00AE416F" w:rsidRDefault="00AE416F" w:rsidP="00B67E72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J. Ilić</w:t>
            </w:r>
          </w:p>
        </w:tc>
        <w:tc>
          <w:tcPr>
            <w:tcW w:w="1610" w:type="dxa"/>
            <w:shd w:val="clear" w:color="auto" w:fill="F7CAAC"/>
          </w:tcPr>
          <w:p w14:paraId="010630F7" w14:textId="77777777" w:rsidR="00AE416F" w:rsidRPr="00AE416F" w:rsidRDefault="00AE416F" w:rsidP="00B67E72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M. Marinčić, J. Ilić</w:t>
            </w:r>
          </w:p>
        </w:tc>
        <w:tc>
          <w:tcPr>
            <w:tcW w:w="940" w:type="dxa"/>
            <w:shd w:val="clear" w:color="auto" w:fill="F7CAAC"/>
          </w:tcPr>
          <w:p w14:paraId="659113B9" w14:textId="77777777" w:rsidR="00AE416F" w:rsidRPr="00AE416F" w:rsidRDefault="00AE416F" w:rsidP="00B67E72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1red+1izv</w:t>
            </w:r>
          </w:p>
        </w:tc>
        <w:tc>
          <w:tcPr>
            <w:tcW w:w="1602" w:type="dxa"/>
            <w:shd w:val="clear" w:color="auto" w:fill="F7CAAC"/>
          </w:tcPr>
          <w:p w14:paraId="09AE8F8E" w14:textId="77777777" w:rsidR="00AE416F" w:rsidRPr="00AE416F" w:rsidRDefault="00AE416F" w:rsidP="00B67E72">
            <w:pPr>
              <w:spacing w:line="190" w:lineRule="atLeast"/>
              <w:ind w:right="122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-</w:t>
            </w:r>
          </w:p>
          <w:p w14:paraId="08C5F662" w14:textId="77777777" w:rsidR="00AE416F" w:rsidRPr="00AE416F" w:rsidRDefault="00AE416F" w:rsidP="00B67E72">
            <w:pPr>
              <w:spacing w:line="182" w:lineRule="exact"/>
              <w:ind w:right="1221"/>
              <w:jc w:val="center"/>
              <w:rPr>
                <w:rFonts w:ascii="Calibri Light" w:eastAsia="Times New Roman" w:hAnsi="Calibri Light" w:cs="Calibri Light"/>
                <w:sz w:val="16"/>
              </w:rPr>
            </w:pPr>
          </w:p>
        </w:tc>
        <w:tc>
          <w:tcPr>
            <w:tcW w:w="850" w:type="dxa"/>
            <w:shd w:val="clear" w:color="auto" w:fill="F7CAAC"/>
          </w:tcPr>
          <w:p w14:paraId="2D89BF21" w14:textId="77777777" w:rsidR="00AE416F" w:rsidRPr="00AE416F" w:rsidRDefault="00AE416F" w:rsidP="00B67E72">
            <w:pPr>
              <w:spacing w:line="182" w:lineRule="exact"/>
              <w:ind w:right="138"/>
              <w:jc w:val="center"/>
              <w:rPr>
                <w:rFonts w:ascii="Calibri Light" w:eastAsia="Times New Roman" w:hAnsi="Calibri Light" w:cs="Calibri Light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0</w:t>
            </w:r>
          </w:p>
        </w:tc>
        <w:tc>
          <w:tcPr>
            <w:tcW w:w="2268" w:type="dxa"/>
            <w:shd w:val="clear" w:color="auto" w:fill="F7CAAC"/>
          </w:tcPr>
          <w:p w14:paraId="1876314D" w14:textId="7EF1A2C0" w:rsidR="00AE416F" w:rsidRPr="00AE416F" w:rsidRDefault="00AE416F" w:rsidP="00B67E72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  <w:lang w:val="pl-PL"/>
              </w:rPr>
              <w:t>J. Ilić, K. Tomaj</w:t>
            </w:r>
            <w:r w:rsidR="00B67E72" w:rsidRPr="00B67E72">
              <w:rPr>
                <w:rFonts w:ascii="Calibri Light" w:eastAsia="Times New Roman" w:hAnsi="Calibri Light" w:cs="Calibri Light"/>
                <w:sz w:val="16"/>
                <w:lang w:val="pl-PL"/>
              </w:rPr>
              <w:t>, S</w:t>
            </w:r>
            <w:r w:rsidR="00B67E72">
              <w:rPr>
                <w:rFonts w:ascii="Calibri Light" w:eastAsia="Times New Roman" w:hAnsi="Calibri Light" w:cs="Calibri Light"/>
                <w:sz w:val="16"/>
                <w:lang w:val="pl-PL"/>
              </w:rPr>
              <w:t>. Svetoivanec-Marinčić</w:t>
            </w:r>
          </w:p>
        </w:tc>
        <w:tc>
          <w:tcPr>
            <w:tcW w:w="1073" w:type="dxa"/>
            <w:shd w:val="clear" w:color="auto" w:fill="F7CAAC"/>
          </w:tcPr>
          <w:p w14:paraId="094E286C" w14:textId="77777777" w:rsidR="00AE416F" w:rsidRPr="00AE416F" w:rsidRDefault="00AE416F" w:rsidP="00B67E72">
            <w:pPr>
              <w:spacing w:line="194" w:lineRule="exact"/>
              <w:ind w:left="114" w:right="8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 Light" w:eastAsia="Times New Roman" w:hAnsi="Calibri Light" w:cs="Calibri Light"/>
                <w:sz w:val="16"/>
              </w:rPr>
              <w:t>2red+2izv</w:t>
            </w:r>
          </w:p>
        </w:tc>
      </w:tr>
    </w:tbl>
    <w:p w14:paraId="1AA41C6F" w14:textId="2C9A15A9" w:rsidR="00AE416F" w:rsidRPr="00AE416F" w:rsidRDefault="00AE416F" w:rsidP="00AE416F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</w:pPr>
      <w:r w:rsidRPr="00AE416F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Izvedbeni plan i program za akademsku godinu 202</w:t>
      </w:r>
      <w:r w:rsidR="00B67E72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5</w:t>
      </w:r>
      <w:r w:rsidRPr="00AE416F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./202</w:t>
      </w:r>
      <w:r w:rsidR="00B67E72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6</w:t>
      </w:r>
      <w:r w:rsidRPr="00AE416F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.</w:t>
      </w:r>
    </w:p>
    <w:p w14:paraId="373AA00C" w14:textId="77777777" w:rsidR="00AE416F" w:rsidRPr="00AE416F" w:rsidRDefault="00AE416F" w:rsidP="00AE416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4"/>
          <w:lang w:val="pl-PL" w:eastAsia="zh-CN"/>
        </w:rPr>
      </w:pPr>
    </w:p>
    <w:p w14:paraId="5F1ABB42" w14:textId="6AC2345E" w:rsidR="00AE416F" w:rsidRPr="00AE416F" w:rsidRDefault="00AE416F" w:rsidP="00AE416F">
      <w:pPr>
        <w:suppressAutoHyphens/>
        <w:spacing w:before="30" w:after="0" w:line="240" w:lineRule="auto"/>
        <w:jc w:val="center"/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</w:pPr>
      <w:r w:rsidRPr="00AE416F"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  <w:lastRenderedPageBreak/>
        <w:t>Prijediplomski stručni studij Fizioterapij</w:t>
      </w:r>
      <w:r w:rsidR="005916DC"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  <w:t>a</w:t>
      </w:r>
      <w:r w:rsidRPr="00AE416F">
        <w:rPr>
          <w:rFonts w:ascii="Arial" w:eastAsia="Calibri" w:hAnsi="Arial" w:cs="Arial"/>
          <w:b/>
          <w:i/>
          <w:kern w:val="0"/>
          <w:sz w:val="24"/>
          <w:szCs w:val="20"/>
          <w:lang w:val="pl-PL" w:eastAsia="zh-CN"/>
        </w:rPr>
        <w:t xml:space="preserve"> – redovni i izvanredni studij 3. godine</w:t>
      </w:r>
    </w:p>
    <w:p w14:paraId="1F8EB715" w14:textId="06626A02" w:rsidR="00AE416F" w:rsidRPr="00AE416F" w:rsidRDefault="00AE416F" w:rsidP="00AE416F">
      <w:pPr>
        <w:suppressAutoHyphens/>
        <w:spacing w:before="240" w:after="0" w:line="240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</w:pPr>
      <w:r w:rsidRPr="00AE416F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Izvedbeni plan i program za akademsku godinu 202</w:t>
      </w:r>
      <w:r w:rsidR="00B67E72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5</w:t>
      </w:r>
      <w:r w:rsidRPr="00AE416F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./202</w:t>
      </w:r>
      <w:r w:rsidR="00B67E72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6</w:t>
      </w:r>
      <w:r w:rsidRPr="00AE416F">
        <w:rPr>
          <w:rFonts w:ascii="Arial" w:eastAsia="Calibri" w:hAnsi="Arial" w:cs="Arial"/>
          <w:b/>
          <w:bCs/>
          <w:i/>
          <w:iCs/>
          <w:kern w:val="0"/>
          <w:sz w:val="24"/>
          <w:lang w:val="pl-PL" w:eastAsia="zh-CN"/>
        </w:rPr>
        <w:t>.</w:t>
      </w:r>
    </w:p>
    <w:p w14:paraId="41126DE1" w14:textId="77777777" w:rsidR="00AE416F" w:rsidRPr="00AE416F" w:rsidRDefault="00AE416F" w:rsidP="00AE416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kern w:val="0"/>
          <w:sz w:val="24"/>
          <w:lang w:val="pl-PL" w:eastAsia="zh-CN"/>
        </w:rPr>
      </w:pPr>
    </w:p>
    <w:tbl>
      <w:tblPr>
        <w:tblStyle w:val="TableNormal1"/>
        <w:tblW w:w="14850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519"/>
        <w:gridCol w:w="602"/>
        <w:gridCol w:w="387"/>
        <w:gridCol w:w="384"/>
        <w:gridCol w:w="384"/>
        <w:gridCol w:w="1410"/>
        <w:gridCol w:w="1454"/>
        <w:gridCol w:w="904"/>
        <w:gridCol w:w="1637"/>
        <w:gridCol w:w="992"/>
        <w:gridCol w:w="2777"/>
        <w:gridCol w:w="1134"/>
      </w:tblGrid>
      <w:tr w:rsidR="00AE416F" w:rsidRPr="00AE416F" w14:paraId="653000AA" w14:textId="77777777" w:rsidTr="00DA0C12">
        <w:trPr>
          <w:trHeight w:val="221"/>
        </w:trPr>
        <w:tc>
          <w:tcPr>
            <w:tcW w:w="2266" w:type="dxa"/>
            <w:shd w:val="clear" w:color="auto" w:fill="C0C0C0"/>
          </w:tcPr>
          <w:p w14:paraId="7B0E34FD" w14:textId="77777777" w:rsidR="00AE416F" w:rsidRPr="00AE416F" w:rsidRDefault="00AE416F" w:rsidP="00AE416F">
            <w:pPr>
              <w:spacing w:line="186" w:lineRule="exact"/>
              <w:ind w:left="639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Naziv</w:t>
            </w:r>
            <w:r w:rsidRPr="00AE416F">
              <w:rPr>
                <w:rFonts w:ascii="Calibri" w:eastAsia="Times New Roman" w:hAnsi="Times New Roman" w:cs="Times New Roman"/>
                <w:b/>
                <w:spacing w:val="-4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predmeta</w:t>
            </w:r>
            <w:proofErr w:type="spellEnd"/>
          </w:p>
        </w:tc>
        <w:tc>
          <w:tcPr>
            <w:tcW w:w="519" w:type="dxa"/>
            <w:shd w:val="clear" w:color="auto" w:fill="C0C0C0"/>
          </w:tcPr>
          <w:p w14:paraId="6B13CF75" w14:textId="77777777" w:rsidR="00AE416F" w:rsidRPr="00AE416F" w:rsidRDefault="00AE416F" w:rsidP="00AE416F">
            <w:pPr>
              <w:spacing w:line="186" w:lineRule="exact"/>
              <w:ind w:left="118" w:right="96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Sem</w:t>
            </w:r>
          </w:p>
        </w:tc>
        <w:tc>
          <w:tcPr>
            <w:tcW w:w="602" w:type="dxa"/>
            <w:shd w:val="clear" w:color="auto" w:fill="C0C0C0"/>
          </w:tcPr>
          <w:p w14:paraId="720ABDF4" w14:textId="77777777" w:rsidR="00AE416F" w:rsidRPr="00AE416F" w:rsidRDefault="00AE416F" w:rsidP="00AE416F">
            <w:pPr>
              <w:spacing w:line="186" w:lineRule="exact"/>
              <w:ind w:left="179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ECTS</w:t>
            </w:r>
          </w:p>
        </w:tc>
        <w:tc>
          <w:tcPr>
            <w:tcW w:w="387" w:type="dxa"/>
            <w:shd w:val="clear" w:color="auto" w:fill="C0C0C0"/>
          </w:tcPr>
          <w:p w14:paraId="21261CA0" w14:textId="77777777" w:rsidR="00AE416F" w:rsidRPr="00AE416F" w:rsidRDefault="00AE416F" w:rsidP="00AE416F">
            <w:pPr>
              <w:spacing w:line="186" w:lineRule="exact"/>
              <w:ind w:left="163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P</w:t>
            </w:r>
          </w:p>
        </w:tc>
        <w:tc>
          <w:tcPr>
            <w:tcW w:w="384" w:type="dxa"/>
            <w:shd w:val="clear" w:color="auto" w:fill="C0C0C0"/>
          </w:tcPr>
          <w:p w14:paraId="4E24D7A7" w14:textId="77777777" w:rsidR="00AE416F" w:rsidRPr="00AE416F" w:rsidRDefault="00AE416F" w:rsidP="00AE416F">
            <w:pPr>
              <w:spacing w:line="186" w:lineRule="exact"/>
              <w:ind w:left="6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S</w:t>
            </w:r>
          </w:p>
        </w:tc>
        <w:tc>
          <w:tcPr>
            <w:tcW w:w="384" w:type="dxa"/>
            <w:shd w:val="clear" w:color="auto" w:fill="C0C0C0"/>
          </w:tcPr>
          <w:p w14:paraId="7671FDFA" w14:textId="77777777" w:rsidR="00AE416F" w:rsidRPr="00AE416F" w:rsidRDefault="00AE416F" w:rsidP="00AE416F">
            <w:pPr>
              <w:spacing w:line="186" w:lineRule="exact"/>
              <w:ind w:left="6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V</w:t>
            </w:r>
          </w:p>
        </w:tc>
        <w:tc>
          <w:tcPr>
            <w:tcW w:w="1410" w:type="dxa"/>
            <w:shd w:val="clear" w:color="auto" w:fill="C0C0C0"/>
          </w:tcPr>
          <w:p w14:paraId="0E2957A2" w14:textId="77777777" w:rsidR="00AE416F" w:rsidRPr="00AE416F" w:rsidRDefault="00AE416F" w:rsidP="00AE416F">
            <w:pPr>
              <w:spacing w:line="186" w:lineRule="exact"/>
              <w:ind w:left="106"/>
              <w:rPr>
                <w:rFonts w:ascii="Calibri" w:eastAsia="Times New Roman" w:hAnsi="Times New Roman" w:cs="Times New Roman"/>
                <w:b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Nositelj</w:t>
            </w:r>
            <w:proofErr w:type="spellEnd"/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/</w:t>
            </w:r>
            <w:proofErr w:type="spellStart"/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Sunositelj</w:t>
            </w:r>
            <w:proofErr w:type="spellEnd"/>
          </w:p>
        </w:tc>
        <w:tc>
          <w:tcPr>
            <w:tcW w:w="1454" w:type="dxa"/>
            <w:shd w:val="clear" w:color="auto" w:fill="C0C0C0"/>
          </w:tcPr>
          <w:p w14:paraId="6313A669" w14:textId="77777777" w:rsidR="00AE416F" w:rsidRPr="00AE416F" w:rsidRDefault="00AE416F" w:rsidP="00AE416F">
            <w:pPr>
              <w:spacing w:line="186" w:lineRule="exact"/>
              <w:ind w:left="370"/>
              <w:rPr>
                <w:rFonts w:ascii="Calibri" w:eastAsia="Times New Roman" w:hAnsi="Times New Roman" w:cs="Times New Roman"/>
                <w:b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Predavanja</w:t>
            </w:r>
            <w:proofErr w:type="spellEnd"/>
          </w:p>
        </w:tc>
        <w:tc>
          <w:tcPr>
            <w:tcW w:w="904" w:type="dxa"/>
            <w:shd w:val="clear" w:color="auto" w:fill="C0C0C0"/>
          </w:tcPr>
          <w:p w14:paraId="03E3EBB5" w14:textId="77777777" w:rsidR="00AE416F" w:rsidRPr="00AE416F" w:rsidRDefault="00AE416F" w:rsidP="00AE416F">
            <w:pPr>
              <w:spacing w:line="186" w:lineRule="exact"/>
              <w:ind w:left="124" w:right="108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Grupe</w:t>
            </w:r>
          </w:p>
        </w:tc>
        <w:tc>
          <w:tcPr>
            <w:tcW w:w="1637" w:type="dxa"/>
            <w:shd w:val="clear" w:color="auto" w:fill="C0C0C0"/>
          </w:tcPr>
          <w:p w14:paraId="59D61EE6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Seminari</w:t>
            </w:r>
          </w:p>
        </w:tc>
        <w:tc>
          <w:tcPr>
            <w:tcW w:w="992" w:type="dxa"/>
            <w:shd w:val="clear" w:color="auto" w:fill="C0C0C0"/>
          </w:tcPr>
          <w:p w14:paraId="066C347A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Grupe</w:t>
            </w:r>
          </w:p>
        </w:tc>
        <w:tc>
          <w:tcPr>
            <w:tcW w:w="2777" w:type="dxa"/>
            <w:shd w:val="clear" w:color="auto" w:fill="C0C0C0"/>
          </w:tcPr>
          <w:p w14:paraId="0025D469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" w:eastAsia="Times New Roman" w:hAnsi="Calibri" w:cs="Times New Roman"/>
                <w:b/>
                <w:sz w:val="16"/>
              </w:rPr>
            </w:pPr>
            <w:proofErr w:type="spellStart"/>
            <w:r w:rsidRPr="00AE416F">
              <w:rPr>
                <w:rFonts w:ascii="Calibri" w:eastAsia="Times New Roman" w:hAnsi="Calibri" w:cs="Times New Roman"/>
                <w:b/>
                <w:sz w:val="16"/>
              </w:rPr>
              <w:t>Vježbe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46527A70" w14:textId="77777777" w:rsidR="00AE416F" w:rsidRPr="00AE416F" w:rsidRDefault="00AE416F" w:rsidP="00AE416F">
            <w:pPr>
              <w:spacing w:line="186" w:lineRule="exact"/>
              <w:ind w:left="120" w:right="120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Grupe</w:t>
            </w:r>
          </w:p>
        </w:tc>
      </w:tr>
      <w:tr w:rsidR="00AE416F" w:rsidRPr="00AE416F" w14:paraId="75B0DB88" w14:textId="77777777" w:rsidTr="00DA0C12">
        <w:trPr>
          <w:trHeight w:val="221"/>
        </w:trPr>
        <w:tc>
          <w:tcPr>
            <w:tcW w:w="2266" w:type="dxa"/>
            <w:shd w:val="clear" w:color="auto" w:fill="CCFFFF"/>
          </w:tcPr>
          <w:p w14:paraId="7D966A26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Fizioterapija u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reumatologiji</w:t>
            </w:r>
            <w:proofErr w:type="spellEnd"/>
          </w:p>
        </w:tc>
        <w:tc>
          <w:tcPr>
            <w:tcW w:w="519" w:type="dxa"/>
          </w:tcPr>
          <w:p w14:paraId="0E731F55" w14:textId="77777777" w:rsidR="00AE416F" w:rsidRPr="00AE416F" w:rsidRDefault="00AE416F" w:rsidP="00AE416F">
            <w:pPr>
              <w:spacing w:line="182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5</w:t>
            </w:r>
          </w:p>
        </w:tc>
        <w:tc>
          <w:tcPr>
            <w:tcW w:w="602" w:type="dxa"/>
          </w:tcPr>
          <w:p w14:paraId="7185A62A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387" w:type="dxa"/>
          </w:tcPr>
          <w:p w14:paraId="2F44927E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4" w:type="dxa"/>
          </w:tcPr>
          <w:p w14:paraId="74B4C1B7" w14:textId="77777777" w:rsidR="00AE416F" w:rsidRPr="00AE416F" w:rsidRDefault="00AE416F" w:rsidP="00AE416F">
            <w:pPr>
              <w:spacing w:line="182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</w:tcPr>
          <w:p w14:paraId="5578706E" w14:textId="77777777" w:rsidR="00AE416F" w:rsidRPr="00AE416F" w:rsidRDefault="00AE416F" w:rsidP="00AE416F">
            <w:pPr>
              <w:spacing w:line="182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410" w:type="dxa"/>
            <w:shd w:val="clear" w:color="auto" w:fill="CCFFFF"/>
          </w:tcPr>
          <w:p w14:paraId="087E1BFC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J. Car</w:t>
            </w:r>
          </w:p>
        </w:tc>
        <w:tc>
          <w:tcPr>
            <w:tcW w:w="1454" w:type="dxa"/>
            <w:shd w:val="clear" w:color="auto" w:fill="CCFFFF"/>
          </w:tcPr>
          <w:p w14:paraId="690434DD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J. Car</w:t>
            </w:r>
          </w:p>
        </w:tc>
        <w:tc>
          <w:tcPr>
            <w:tcW w:w="904" w:type="dxa"/>
            <w:shd w:val="clear" w:color="auto" w:fill="CCFFFF"/>
          </w:tcPr>
          <w:p w14:paraId="616CE377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CCFFFF"/>
          </w:tcPr>
          <w:p w14:paraId="295F3CA0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w w:val="90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J. Car</w:t>
            </w:r>
          </w:p>
        </w:tc>
        <w:tc>
          <w:tcPr>
            <w:tcW w:w="992" w:type="dxa"/>
            <w:shd w:val="clear" w:color="auto" w:fill="CCFFFF"/>
          </w:tcPr>
          <w:p w14:paraId="45A58B49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w w:val="90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2777" w:type="dxa"/>
            <w:shd w:val="clear" w:color="auto" w:fill="CCFFFF"/>
          </w:tcPr>
          <w:p w14:paraId="7ADD3C18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Arial MT" w:eastAsia="Times New Roman" w:hAnsi="Arial MT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w w:val="90"/>
                <w:sz w:val="16"/>
              </w:rPr>
              <w:t>-</w:t>
            </w:r>
          </w:p>
        </w:tc>
        <w:tc>
          <w:tcPr>
            <w:tcW w:w="1134" w:type="dxa"/>
            <w:shd w:val="clear" w:color="auto" w:fill="CCFFFF"/>
          </w:tcPr>
          <w:p w14:paraId="145756FD" w14:textId="77777777" w:rsidR="00AE416F" w:rsidRPr="00AE416F" w:rsidRDefault="00AE416F" w:rsidP="00AE416F">
            <w:pPr>
              <w:spacing w:line="182" w:lineRule="exact"/>
              <w:ind w:left="114" w:right="120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7346DF52" w14:textId="77777777" w:rsidTr="00DA0C12">
        <w:trPr>
          <w:trHeight w:val="271"/>
        </w:trPr>
        <w:tc>
          <w:tcPr>
            <w:tcW w:w="2266" w:type="dxa"/>
            <w:shd w:val="clear" w:color="auto" w:fill="CCFFFF"/>
          </w:tcPr>
          <w:p w14:paraId="1CE2F661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Fizioterapija III</w:t>
            </w:r>
          </w:p>
        </w:tc>
        <w:tc>
          <w:tcPr>
            <w:tcW w:w="519" w:type="dxa"/>
          </w:tcPr>
          <w:p w14:paraId="4A12B863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5</w:t>
            </w:r>
          </w:p>
        </w:tc>
        <w:tc>
          <w:tcPr>
            <w:tcW w:w="602" w:type="dxa"/>
          </w:tcPr>
          <w:p w14:paraId="4B387CF0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387" w:type="dxa"/>
          </w:tcPr>
          <w:p w14:paraId="511DEE42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4" w:type="dxa"/>
          </w:tcPr>
          <w:p w14:paraId="044A4979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</w:tcPr>
          <w:p w14:paraId="30F16539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1410" w:type="dxa"/>
            <w:shd w:val="clear" w:color="auto" w:fill="CCFFFF"/>
          </w:tcPr>
          <w:p w14:paraId="37C51360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Šubarić</w:t>
            </w:r>
          </w:p>
        </w:tc>
        <w:tc>
          <w:tcPr>
            <w:tcW w:w="1454" w:type="dxa"/>
            <w:shd w:val="clear" w:color="auto" w:fill="CCFFFF"/>
          </w:tcPr>
          <w:p w14:paraId="1E851149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Šubarić</w:t>
            </w:r>
          </w:p>
        </w:tc>
        <w:tc>
          <w:tcPr>
            <w:tcW w:w="904" w:type="dxa"/>
            <w:shd w:val="clear" w:color="auto" w:fill="CCFFFF"/>
          </w:tcPr>
          <w:p w14:paraId="71F4D4F7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CCFFFF"/>
          </w:tcPr>
          <w:p w14:paraId="589AF174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CCFFFF"/>
          </w:tcPr>
          <w:p w14:paraId="4B2DD45E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777" w:type="dxa"/>
            <w:shd w:val="clear" w:color="auto" w:fill="CCFFFF"/>
          </w:tcPr>
          <w:p w14:paraId="38390333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J.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ubari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1134" w:type="dxa"/>
            <w:shd w:val="clear" w:color="auto" w:fill="CCFFFF"/>
          </w:tcPr>
          <w:p w14:paraId="7E3C8853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</w:tr>
      <w:tr w:rsidR="00AE416F" w:rsidRPr="00AE416F" w14:paraId="02C3201F" w14:textId="77777777" w:rsidTr="00DA0C12">
        <w:trPr>
          <w:trHeight w:val="290"/>
        </w:trPr>
        <w:tc>
          <w:tcPr>
            <w:tcW w:w="2266" w:type="dxa"/>
            <w:shd w:val="clear" w:color="auto" w:fill="CCFFFF"/>
          </w:tcPr>
          <w:p w14:paraId="00F240B5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Fizioterapijske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vje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tine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III</w:t>
            </w:r>
          </w:p>
        </w:tc>
        <w:tc>
          <w:tcPr>
            <w:tcW w:w="519" w:type="dxa"/>
          </w:tcPr>
          <w:p w14:paraId="68A9133A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5</w:t>
            </w:r>
          </w:p>
        </w:tc>
        <w:tc>
          <w:tcPr>
            <w:tcW w:w="602" w:type="dxa"/>
          </w:tcPr>
          <w:p w14:paraId="3953901B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4,5</w:t>
            </w:r>
          </w:p>
        </w:tc>
        <w:tc>
          <w:tcPr>
            <w:tcW w:w="387" w:type="dxa"/>
          </w:tcPr>
          <w:p w14:paraId="55CC40A9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</w:tcPr>
          <w:p w14:paraId="17D97FF8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</w:tcPr>
          <w:p w14:paraId="0E0F0824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1410" w:type="dxa"/>
            <w:shd w:val="clear" w:color="auto" w:fill="CCFFFF"/>
          </w:tcPr>
          <w:p w14:paraId="71B805A5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Šubarić</w:t>
            </w:r>
          </w:p>
        </w:tc>
        <w:tc>
          <w:tcPr>
            <w:tcW w:w="1454" w:type="dxa"/>
            <w:shd w:val="clear" w:color="auto" w:fill="CCFFFF"/>
          </w:tcPr>
          <w:p w14:paraId="3BBD9077" w14:textId="77777777" w:rsidR="00AE416F" w:rsidRPr="00AE416F" w:rsidRDefault="00AE416F" w:rsidP="00AE416F">
            <w:pPr>
              <w:spacing w:line="186" w:lineRule="exact"/>
              <w:jc w:val="center"/>
              <w:rPr>
                <w:rFonts w:ascii="Calibri" w:eastAsia="Times New Roman" w:hAnsi="Calibri" w:cs="Times New Roman"/>
                <w:spacing w:val="-2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Šubarić</w:t>
            </w:r>
          </w:p>
        </w:tc>
        <w:tc>
          <w:tcPr>
            <w:tcW w:w="904" w:type="dxa"/>
            <w:shd w:val="clear" w:color="auto" w:fill="CCFFFF"/>
          </w:tcPr>
          <w:p w14:paraId="725BF314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CCFFFF"/>
          </w:tcPr>
          <w:p w14:paraId="4C893BE7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CCFFFF"/>
          </w:tcPr>
          <w:p w14:paraId="47CBEDA6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777" w:type="dxa"/>
            <w:shd w:val="clear" w:color="auto" w:fill="CCFFFF"/>
          </w:tcPr>
          <w:p w14:paraId="7568E63F" w14:textId="4FEFAC85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J.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ubari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, </w:t>
            </w:r>
            <w:proofErr w:type="spellStart"/>
            <w:proofErr w:type="gramStart"/>
            <w:r w:rsidR="0095670C">
              <w:rPr>
                <w:rFonts w:ascii="Calibri" w:eastAsia="Times New Roman" w:hAnsi="Times New Roman" w:cs="Times New Roman"/>
                <w:sz w:val="16"/>
              </w:rPr>
              <w:t>T.Brki</w:t>
            </w:r>
            <w:r w:rsidR="0095670C">
              <w:rPr>
                <w:rFonts w:ascii="Calibri" w:eastAsia="Times New Roman" w:hAnsi="Times New Roman" w:cs="Times New Roman"/>
                <w:sz w:val="16"/>
              </w:rPr>
              <w:t>ć</w:t>
            </w:r>
            <w:proofErr w:type="spellEnd"/>
            <w:proofErr w:type="gramEnd"/>
            <w:r w:rsidR="0095670C">
              <w:rPr>
                <w:rFonts w:ascii="Calibri" w:eastAsia="Times New Roman" w:hAnsi="Times New Roman" w:cs="Times New Roman"/>
                <w:sz w:val="16"/>
              </w:rPr>
              <w:t xml:space="preserve">,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D.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Pavli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a</w:t>
            </w:r>
            <w:proofErr w:type="spellEnd"/>
          </w:p>
        </w:tc>
        <w:tc>
          <w:tcPr>
            <w:tcW w:w="1134" w:type="dxa"/>
            <w:shd w:val="clear" w:color="auto" w:fill="CCFFFF"/>
          </w:tcPr>
          <w:p w14:paraId="54560322" w14:textId="77777777" w:rsidR="00AE416F" w:rsidRPr="00AE416F" w:rsidRDefault="00AE416F" w:rsidP="00AE416F">
            <w:pPr>
              <w:spacing w:line="175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</w:tr>
      <w:tr w:rsidR="00AE416F" w:rsidRPr="00AE416F" w14:paraId="5C1492AB" w14:textId="77777777" w:rsidTr="00DA0C12">
        <w:trPr>
          <w:trHeight w:val="432"/>
        </w:trPr>
        <w:tc>
          <w:tcPr>
            <w:tcW w:w="2266" w:type="dxa"/>
            <w:shd w:val="clear" w:color="auto" w:fill="CCFFFF"/>
          </w:tcPr>
          <w:p w14:paraId="12B406E7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Klinička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praksa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 III</w:t>
            </w:r>
          </w:p>
        </w:tc>
        <w:tc>
          <w:tcPr>
            <w:tcW w:w="519" w:type="dxa"/>
          </w:tcPr>
          <w:p w14:paraId="1F7983E5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5</w:t>
            </w:r>
          </w:p>
        </w:tc>
        <w:tc>
          <w:tcPr>
            <w:tcW w:w="602" w:type="dxa"/>
          </w:tcPr>
          <w:p w14:paraId="13C5A69C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5</w:t>
            </w:r>
          </w:p>
        </w:tc>
        <w:tc>
          <w:tcPr>
            <w:tcW w:w="387" w:type="dxa"/>
          </w:tcPr>
          <w:p w14:paraId="20956DEA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</w:tcPr>
          <w:p w14:paraId="1FA6692D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</w:tcPr>
          <w:p w14:paraId="4E1D9B8B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11</w:t>
            </w:r>
          </w:p>
        </w:tc>
        <w:tc>
          <w:tcPr>
            <w:tcW w:w="1410" w:type="dxa"/>
            <w:shd w:val="clear" w:color="auto" w:fill="CCFFFF"/>
          </w:tcPr>
          <w:p w14:paraId="60E5062D" w14:textId="490343FB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Tomaj</w:t>
            </w:r>
            <w:r w:rsidR="0095670C">
              <w:rPr>
                <w:rFonts w:ascii="Calibri" w:eastAsia="Times New Roman" w:hAnsi="Calibri" w:cs="Times New Roman"/>
                <w:sz w:val="16"/>
              </w:rPr>
              <w:t xml:space="preserve">, </w:t>
            </w:r>
            <w:proofErr w:type="spellStart"/>
            <w:proofErr w:type="gramStart"/>
            <w:r w:rsidR="0095670C">
              <w:rPr>
                <w:rFonts w:ascii="Calibri" w:eastAsia="Times New Roman" w:hAnsi="Calibri" w:cs="Times New Roman"/>
                <w:sz w:val="16"/>
              </w:rPr>
              <w:t>P.Krstičević</w:t>
            </w:r>
            <w:proofErr w:type="spellEnd"/>
            <w:proofErr w:type="gramEnd"/>
          </w:p>
        </w:tc>
        <w:tc>
          <w:tcPr>
            <w:tcW w:w="1454" w:type="dxa"/>
            <w:shd w:val="clear" w:color="auto" w:fill="CCFFFF"/>
          </w:tcPr>
          <w:p w14:paraId="4D2ACEA7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904" w:type="dxa"/>
            <w:shd w:val="clear" w:color="auto" w:fill="CCFFFF"/>
          </w:tcPr>
          <w:p w14:paraId="7E46C27E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637" w:type="dxa"/>
            <w:shd w:val="clear" w:color="auto" w:fill="CCFFFF"/>
          </w:tcPr>
          <w:p w14:paraId="7BA05634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CCFFFF"/>
          </w:tcPr>
          <w:p w14:paraId="51180199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777" w:type="dxa"/>
            <w:shd w:val="clear" w:color="auto" w:fill="CCFFFF"/>
          </w:tcPr>
          <w:p w14:paraId="6DD3EB85" w14:textId="72B46963" w:rsidR="00AE416F" w:rsidRPr="00AE416F" w:rsidRDefault="0095670C" w:rsidP="0095670C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</w:rPr>
              <w:t>A.Krajačić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</w:rPr>
              <w:t>K.Zdjelar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</w:rPr>
              <w:t>V.Najdanović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</w:rPr>
              <w:t>M.Šendo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</w:rPr>
              <w:t>G.Trkulja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16"/>
              </w:rPr>
              <w:t>M.Pajić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CCFFFF"/>
          </w:tcPr>
          <w:p w14:paraId="75FF3EAE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</w:tr>
      <w:tr w:rsidR="00AE416F" w:rsidRPr="00AE416F" w14:paraId="13C95DE6" w14:textId="77777777" w:rsidTr="00DA0C12">
        <w:trPr>
          <w:trHeight w:val="258"/>
        </w:trPr>
        <w:tc>
          <w:tcPr>
            <w:tcW w:w="2266" w:type="dxa"/>
            <w:shd w:val="clear" w:color="auto" w:fill="CCFFFF"/>
          </w:tcPr>
          <w:p w14:paraId="1C4B94E5" w14:textId="77777777" w:rsidR="00AE416F" w:rsidRPr="00AE416F" w:rsidRDefault="00AE416F" w:rsidP="00AE416F">
            <w:pPr>
              <w:spacing w:before="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Metode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istra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ž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ivanja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u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fizioterapiji</w:t>
            </w:r>
            <w:proofErr w:type="spellEnd"/>
          </w:p>
        </w:tc>
        <w:tc>
          <w:tcPr>
            <w:tcW w:w="519" w:type="dxa"/>
          </w:tcPr>
          <w:p w14:paraId="1A9BE8D0" w14:textId="77777777" w:rsidR="00AE416F" w:rsidRPr="00AE416F" w:rsidRDefault="00AE416F" w:rsidP="00AE416F">
            <w:pPr>
              <w:spacing w:before="2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5</w:t>
            </w:r>
          </w:p>
        </w:tc>
        <w:tc>
          <w:tcPr>
            <w:tcW w:w="602" w:type="dxa"/>
          </w:tcPr>
          <w:p w14:paraId="6A3F424F" w14:textId="77777777" w:rsidR="00AE416F" w:rsidRPr="00AE416F" w:rsidRDefault="00AE416F" w:rsidP="00AE416F">
            <w:pPr>
              <w:spacing w:before="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387" w:type="dxa"/>
          </w:tcPr>
          <w:p w14:paraId="17DFCD3C" w14:textId="77777777" w:rsidR="00AE416F" w:rsidRPr="00AE416F" w:rsidRDefault="00AE416F" w:rsidP="00AE416F">
            <w:pPr>
              <w:spacing w:before="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4" w:type="dxa"/>
          </w:tcPr>
          <w:p w14:paraId="7FD125EC" w14:textId="77777777" w:rsidR="00AE416F" w:rsidRPr="00AE416F" w:rsidRDefault="00AE416F" w:rsidP="00AE416F">
            <w:pPr>
              <w:spacing w:before="2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</w:tcPr>
          <w:p w14:paraId="15A8D89B" w14:textId="77777777" w:rsidR="00AE416F" w:rsidRPr="00AE416F" w:rsidRDefault="00AE416F" w:rsidP="00AE416F">
            <w:pPr>
              <w:spacing w:before="2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1410" w:type="dxa"/>
            <w:shd w:val="clear" w:color="auto" w:fill="CCFFFF"/>
          </w:tcPr>
          <w:p w14:paraId="098A6E2E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 xml:space="preserve">M.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Žulec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>,</w:t>
            </w:r>
          </w:p>
          <w:p w14:paraId="1EB19336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V. Šipuš</w:t>
            </w:r>
          </w:p>
        </w:tc>
        <w:tc>
          <w:tcPr>
            <w:tcW w:w="1454" w:type="dxa"/>
            <w:shd w:val="clear" w:color="auto" w:fill="CCFFFF"/>
          </w:tcPr>
          <w:p w14:paraId="1D693072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 xml:space="preserve">M.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Žulec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>,</w:t>
            </w:r>
          </w:p>
          <w:p w14:paraId="6774573C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V. Šipuš</w:t>
            </w:r>
          </w:p>
          <w:p w14:paraId="7543801F" w14:textId="77777777" w:rsidR="00AE416F" w:rsidRPr="00AE416F" w:rsidRDefault="00AE416F" w:rsidP="00AE416F">
            <w:pPr>
              <w:spacing w:before="6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904" w:type="dxa"/>
            <w:shd w:val="clear" w:color="auto" w:fill="CCFFFF"/>
          </w:tcPr>
          <w:p w14:paraId="3997119C" w14:textId="77777777" w:rsidR="00AE416F" w:rsidRPr="00AE416F" w:rsidRDefault="00AE416F" w:rsidP="00AE416F">
            <w:pPr>
              <w:spacing w:before="2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CCFFFF"/>
          </w:tcPr>
          <w:p w14:paraId="738B5A52" w14:textId="77777777" w:rsidR="00AE416F" w:rsidRPr="00AE416F" w:rsidRDefault="00AE416F" w:rsidP="00AE416F">
            <w:pPr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CCFFFF"/>
          </w:tcPr>
          <w:p w14:paraId="4414F506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777" w:type="dxa"/>
            <w:shd w:val="clear" w:color="auto" w:fill="CCFFFF"/>
          </w:tcPr>
          <w:p w14:paraId="7308BD1F" w14:textId="77777777" w:rsidR="00AE416F" w:rsidRPr="00AE416F" w:rsidRDefault="00AE416F" w:rsidP="00AE416F">
            <w:pPr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 xml:space="preserve"> </w:t>
            </w:r>
          </w:p>
          <w:p w14:paraId="314C3537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 xml:space="preserve">M.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Žulec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, V. </w:t>
            </w:r>
            <w:proofErr w:type="spellStart"/>
            <w:r w:rsidRPr="00AE416F">
              <w:rPr>
                <w:rFonts w:ascii="Calibri" w:eastAsia="Times New Roman" w:hAnsi="Calibri" w:cs="Calibri"/>
                <w:sz w:val="16"/>
                <w:szCs w:val="16"/>
              </w:rPr>
              <w:t>Šipuš</w:t>
            </w:r>
            <w:proofErr w:type="spellEnd"/>
            <w:r w:rsidRPr="00AE416F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AE416F">
              <w:rPr>
                <w:rFonts w:ascii="Calibri" w:eastAsia="Times New Roman" w:hAnsi="Calibri" w:cs="Calibri"/>
                <w:sz w:val="16"/>
                <w:szCs w:val="16"/>
              </w:rPr>
              <w:t>M.Kušec</w:t>
            </w:r>
            <w:proofErr w:type="spellEnd"/>
            <w:proofErr w:type="gramEnd"/>
            <w:r w:rsidRPr="00AE416F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AE416F">
              <w:rPr>
                <w:rFonts w:ascii="Calibri" w:eastAsia="Times New Roman" w:hAnsi="Calibri" w:cs="Calibri"/>
                <w:sz w:val="16"/>
                <w:szCs w:val="16"/>
              </w:rPr>
              <w:t>P.Krstičević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CCFFFF"/>
          </w:tcPr>
          <w:p w14:paraId="53A248A2" w14:textId="77777777" w:rsidR="00AE416F" w:rsidRPr="00AE416F" w:rsidRDefault="00AE416F" w:rsidP="00AE416F">
            <w:pPr>
              <w:spacing w:before="2"/>
              <w:ind w:left="120" w:right="120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</w:tr>
      <w:tr w:rsidR="00AE416F" w:rsidRPr="00AE416F" w14:paraId="59A74A01" w14:textId="77777777" w:rsidTr="00DA0C12">
        <w:trPr>
          <w:trHeight w:val="221"/>
        </w:trPr>
        <w:tc>
          <w:tcPr>
            <w:tcW w:w="2266" w:type="dxa"/>
            <w:shd w:val="clear" w:color="auto" w:fill="C0C0C0"/>
          </w:tcPr>
          <w:p w14:paraId="2F23FB60" w14:textId="77777777" w:rsidR="00AE416F" w:rsidRPr="00AE416F" w:rsidRDefault="00AE416F" w:rsidP="00AE416F">
            <w:pPr>
              <w:spacing w:line="183" w:lineRule="exact"/>
              <w:ind w:left="111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Ukupno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>:</w:t>
            </w:r>
          </w:p>
        </w:tc>
        <w:tc>
          <w:tcPr>
            <w:tcW w:w="519" w:type="dxa"/>
            <w:shd w:val="clear" w:color="auto" w:fill="C0C0C0"/>
          </w:tcPr>
          <w:p w14:paraId="126F5BE8" w14:textId="77777777" w:rsidR="00AE416F" w:rsidRPr="00AE416F" w:rsidRDefault="00AE416F" w:rsidP="00AE416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2" w:type="dxa"/>
            <w:shd w:val="clear" w:color="auto" w:fill="C0C0C0"/>
          </w:tcPr>
          <w:p w14:paraId="55259870" w14:textId="77777777" w:rsidR="00AE416F" w:rsidRPr="00AE416F" w:rsidRDefault="00AE416F" w:rsidP="00AE416F">
            <w:pPr>
              <w:spacing w:line="183" w:lineRule="exact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 xml:space="preserve">      20,5</w:t>
            </w:r>
          </w:p>
        </w:tc>
        <w:tc>
          <w:tcPr>
            <w:tcW w:w="387" w:type="dxa"/>
            <w:shd w:val="clear" w:color="auto" w:fill="C0C0C0"/>
          </w:tcPr>
          <w:p w14:paraId="1E55F3A1" w14:textId="77777777" w:rsidR="00AE416F" w:rsidRPr="00AE416F" w:rsidRDefault="00AE416F" w:rsidP="00AE416F">
            <w:pPr>
              <w:spacing w:line="183" w:lineRule="exact"/>
              <w:ind w:left="123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384" w:type="dxa"/>
            <w:shd w:val="clear" w:color="auto" w:fill="C0C0C0"/>
          </w:tcPr>
          <w:p w14:paraId="62703364" w14:textId="77777777" w:rsidR="00AE416F" w:rsidRPr="00AE416F" w:rsidRDefault="00AE416F" w:rsidP="00AE416F">
            <w:pPr>
              <w:spacing w:line="183" w:lineRule="exact"/>
              <w:ind w:left="101" w:right="93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384" w:type="dxa"/>
            <w:shd w:val="clear" w:color="auto" w:fill="C0C0C0"/>
          </w:tcPr>
          <w:p w14:paraId="05705D3F" w14:textId="77777777" w:rsidR="00AE416F" w:rsidRPr="00AE416F" w:rsidRDefault="00AE416F" w:rsidP="00AE416F">
            <w:pPr>
              <w:spacing w:line="183" w:lineRule="exact"/>
              <w:ind w:left="101" w:right="93"/>
              <w:jc w:val="center"/>
              <w:rPr>
                <w:rFonts w:ascii="Calibri" w:eastAsia="Times New Roman" w:hAnsi="Times New Roman" w:cs="Times New Roman"/>
                <w:b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sz w:val="16"/>
              </w:rPr>
              <w:t>19</w:t>
            </w:r>
          </w:p>
        </w:tc>
        <w:tc>
          <w:tcPr>
            <w:tcW w:w="1410" w:type="dxa"/>
            <w:shd w:val="clear" w:color="auto" w:fill="C0C0C0"/>
          </w:tcPr>
          <w:p w14:paraId="42B5EC2A" w14:textId="77777777" w:rsidR="00AE416F" w:rsidRPr="00AE416F" w:rsidRDefault="00AE416F" w:rsidP="00AE416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454" w:type="dxa"/>
            <w:shd w:val="clear" w:color="auto" w:fill="C0C0C0"/>
          </w:tcPr>
          <w:p w14:paraId="5831DC86" w14:textId="77777777" w:rsidR="00AE416F" w:rsidRPr="00AE416F" w:rsidRDefault="00AE416F" w:rsidP="00AE416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04" w:type="dxa"/>
            <w:shd w:val="clear" w:color="auto" w:fill="C0C0C0"/>
          </w:tcPr>
          <w:p w14:paraId="0BE5F5A5" w14:textId="77777777" w:rsidR="00AE416F" w:rsidRPr="00AE416F" w:rsidRDefault="00AE416F" w:rsidP="00AE416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637" w:type="dxa"/>
            <w:shd w:val="clear" w:color="auto" w:fill="C0C0C0"/>
          </w:tcPr>
          <w:p w14:paraId="100D832D" w14:textId="77777777" w:rsidR="00AE416F" w:rsidRPr="00AE416F" w:rsidRDefault="00AE416F" w:rsidP="00AE416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992" w:type="dxa"/>
            <w:shd w:val="clear" w:color="auto" w:fill="C0C0C0"/>
          </w:tcPr>
          <w:p w14:paraId="716E0CB8" w14:textId="77777777" w:rsidR="00AE416F" w:rsidRPr="00AE416F" w:rsidRDefault="00AE416F" w:rsidP="00AE416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777" w:type="dxa"/>
            <w:shd w:val="clear" w:color="auto" w:fill="C0C0C0"/>
          </w:tcPr>
          <w:p w14:paraId="25EAD19A" w14:textId="77777777" w:rsidR="00AE416F" w:rsidRPr="00AE416F" w:rsidRDefault="00AE416F" w:rsidP="00AE416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34" w:type="dxa"/>
            <w:shd w:val="clear" w:color="auto" w:fill="C0C0C0"/>
          </w:tcPr>
          <w:p w14:paraId="3C77C402" w14:textId="77777777" w:rsidR="00AE416F" w:rsidRPr="00AE416F" w:rsidRDefault="00AE416F" w:rsidP="00AE416F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AE416F" w:rsidRPr="00AE416F" w14:paraId="27284669" w14:textId="77777777" w:rsidTr="00DA0C12">
        <w:trPr>
          <w:trHeight w:val="136"/>
        </w:trPr>
        <w:tc>
          <w:tcPr>
            <w:tcW w:w="2266" w:type="dxa"/>
            <w:shd w:val="clear" w:color="auto" w:fill="FFFF99"/>
          </w:tcPr>
          <w:p w14:paraId="01CEFAEF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Bioetika</w:t>
            </w:r>
            <w:proofErr w:type="spellEnd"/>
          </w:p>
        </w:tc>
        <w:tc>
          <w:tcPr>
            <w:tcW w:w="519" w:type="dxa"/>
          </w:tcPr>
          <w:p w14:paraId="7C7D4BE2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</w:tcPr>
          <w:p w14:paraId="6DD50B9F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7" w:type="dxa"/>
          </w:tcPr>
          <w:p w14:paraId="212BC089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</w:tcPr>
          <w:p w14:paraId="2685FF4B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4" w:type="dxa"/>
          </w:tcPr>
          <w:p w14:paraId="7D9FAA92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410" w:type="dxa"/>
            <w:shd w:val="clear" w:color="auto" w:fill="FFFF99"/>
          </w:tcPr>
          <w:p w14:paraId="715FAA6F" w14:textId="77777777" w:rsidR="00AE416F" w:rsidRPr="00AE416F" w:rsidRDefault="00AE416F" w:rsidP="00AE416F">
            <w:pPr>
              <w:spacing w:line="187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Marinčić, V. Šipuš</w:t>
            </w:r>
          </w:p>
        </w:tc>
        <w:tc>
          <w:tcPr>
            <w:tcW w:w="1454" w:type="dxa"/>
            <w:shd w:val="clear" w:color="auto" w:fill="FFFF99"/>
          </w:tcPr>
          <w:p w14:paraId="7E1A46DA" w14:textId="77777777" w:rsidR="00AE416F" w:rsidRPr="00AE416F" w:rsidRDefault="00AE416F" w:rsidP="00AE416F">
            <w:pPr>
              <w:spacing w:line="17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Marinčić, V. Šipuš</w:t>
            </w:r>
          </w:p>
        </w:tc>
        <w:tc>
          <w:tcPr>
            <w:tcW w:w="904" w:type="dxa"/>
            <w:shd w:val="clear" w:color="auto" w:fill="FFFF99"/>
          </w:tcPr>
          <w:p w14:paraId="511D1401" w14:textId="77777777" w:rsidR="00AE416F" w:rsidRPr="00AE416F" w:rsidRDefault="00AE416F" w:rsidP="00AE416F">
            <w:pPr>
              <w:spacing w:line="167" w:lineRule="exact"/>
              <w:ind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FFFF99"/>
          </w:tcPr>
          <w:p w14:paraId="6395391C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Marinčić, V. Šipuš</w:t>
            </w:r>
          </w:p>
        </w:tc>
        <w:tc>
          <w:tcPr>
            <w:tcW w:w="992" w:type="dxa"/>
            <w:shd w:val="clear" w:color="auto" w:fill="FFFF99"/>
          </w:tcPr>
          <w:p w14:paraId="6EBCE3B3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2777" w:type="dxa"/>
            <w:shd w:val="clear" w:color="auto" w:fill="FFFF99"/>
          </w:tcPr>
          <w:p w14:paraId="5F7845E2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1134" w:type="dxa"/>
            <w:shd w:val="clear" w:color="auto" w:fill="FFFF99"/>
          </w:tcPr>
          <w:p w14:paraId="241DD2AF" w14:textId="77777777" w:rsidR="00AE416F" w:rsidRPr="00AE416F" w:rsidRDefault="00AE416F" w:rsidP="00AE416F">
            <w:pPr>
              <w:spacing w:line="167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00C55F38" w14:textId="77777777" w:rsidTr="00DA0C12">
        <w:trPr>
          <w:trHeight w:val="203"/>
        </w:trPr>
        <w:tc>
          <w:tcPr>
            <w:tcW w:w="2266" w:type="dxa"/>
            <w:shd w:val="clear" w:color="auto" w:fill="FFFF99"/>
          </w:tcPr>
          <w:p w14:paraId="4F2204E2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Fizioterapija IV</w:t>
            </w:r>
          </w:p>
        </w:tc>
        <w:tc>
          <w:tcPr>
            <w:tcW w:w="519" w:type="dxa"/>
          </w:tcPr>
          <w:p w14:paraId="67222AAA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</w:tcPr>
          <w:p w14:paraId="24CBB06C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</w:t>
            </w:r>
          </w:p>
        </w:tc>
        <w:tc>
          <w:tcPr>
            <w:tcW w:w="387" w:type="dxa"/>
          </w:tcPr>
          <w:p w14:paraId="353BF1F5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4" w:type="dxa"/>
          </w:tcPr>
          <w:p w14:paraId="57BE0BDC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4" w:type="dxa"/>
          </w:tcPr>
          <w:p w14:paraId="30D9D82E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410" w:type="dxa"/>
            <w:shd w:val="clear" w:color="auto" w:fill="FFFF99"/>
          </w:tcPr>
          <w:p w14:paraId="30472DB6" w14:textId="77777777" w:rsidR="00AE416F" w:rsidRPr="00AE416F" w:rsidRDefault="00AE416F" w:rsidP="00AE416F">
            <w:pPr>
              <w:ind w:right="36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Šubarić</w:t>
            </w:r>
          </w:p>
        </w:tc>
        <w:tc>
          <w:tcPr>
            <w:tcW w:w="1454" w:type="dxa"/>
            <w:shd w:val="clear" w:color="auto" w:fill="FFFF99"/>
          </w:tcPr>
          <w:p w14:paraId="35B16028" w14:textId="77777777" w:rsidR="00AE416F" w:rsidRPr="00AE416F" w:rsidRDefault="00AE416F" w:rsidP="00AE416F">
            <w:pPr>
              <w:spacing w:line="216" w:lineRule="auto"/>
              <w:ind w:right="-20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Šubarić</w:t>
            </w:r>
          </w:p>
        </w:tc>
        <w:tc>
          <w:tcPr>
            <w:tcW w:w="904" w:type="dxa"/>
            <w:shd w:val="clear" w:color="auto" w:fill="FFFF99"/>
          </w:tcPr>
          <w:p w14:paraId="70C2AB7B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FFFF99"/>
          </w:tcPr>
          <w:p w14:paraId="77397C6D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Šubarić</w:t>
            </w:r>
          </w:p>
        </w:tc>
        <w:tc>
          <w:tcPr>
            <w:tcW w:w="992" w:type="dxa"/>
            <w:shd w:val="clear" w:color="auto" w:fill="FFFF99"/>
          </w:tcPr>
          <w:p w14:paraId="73674D6B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  <w:tc>
          <w:tcPr>
            <w:tcW w:w="2777" w:type="dxa"/>
            <w:shd w:val="clear" w:color="auto" w:fill="FFFF99"/>
          </w:tcPr>
          <w:p w14:paraId="5D11EA65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1134" w:type="dxa"/>
            <w:shd w:val="clear" w:color="auto" w:fill="FFFF99"/>
          </w:tcPr>
          <w:p w14:paraId="135A0D85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</w:tr>
      <w:tr w:rsidR="00AE416F" w:rsidRPr="00AE416F" w14:paraId="7AA436B6" w14:textId="77777777" w:rsidTr="00DA0C12">
        <w:trPr>
          <w:trHeight w:val="158"/>
        </w:trPr>
        <w:tc>
          <w:tcPr>
            <w:tcW w:w="2266" w:type="dxa"/>
            <w:shd w:val="clear" w:color="auto" w:fill="FFFF99"/>
          </w:tcPr>
          <w:p w14:paraId="2EE287CA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Fizioterapijske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vje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tine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IV</w:t>
            </w:r>
          </w:p>
        </w:tc>
        <w:tc>
          <w:tcPr>
            <w:tcW w:w="519" w:type="dxa"/>
          </w:tcPr>
          <w:p w14:paraId="43801CD0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</w:tcPr>
          <w:p w14:paraId="24DE2108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4,5</w:t>
            </w:r>
          </w:p>
        </w:tc>
        <w:tc>
          <w:tcPr>
            <w:tcW w:w="387" w:type="dxa"/>
          </w:tcPr>
          <w:p w14:paraId="78A5FA62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4" w:type="dxa"/>
          </w:tcPr>
          <w:p w14:paraId="12837093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</w:tcPr>
          <w:p w14:paraId="57826B54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3</w:t>
            </w:r>
          </w:p>
        </w:tc>
        <w:tc>
          <w:tcPr>
            <w:tcW w:w="1410" w:type="dxa"/>
            <w:shd w:val="clear" w:color="auto" w:fill="FFFF99"/>
          </w:tcPr>
          <w:p w14:paraId="415C4AA2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Šubarić</w:t>
            </w:r>
          </w:p>
        </w:tc>
        <w:tc>
          <w:tcPr>
            <w:tcW w:w="1454" w:type="dxa"/>
            <w:shd w:val="clear" w:color="auto" w:fill="FFFF99"/>
          </w:tcPr>
          <w:p w14:paraId="0CA80FE2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Šubarić</w:t>
            </w:r>
          </w:p>
        </w:tc>
        <w:tc>
          <w:tcPr>
            <w:tcW w:w="904" w:type="dxa"/>
            <w:shd w:val="clear" w:color="auto" w:fill="FFFF99"/>
          </w:tcPr>
          <w:p w14:paraId="2675FB37" w14:textId="77777777" w:rsidR="00AE416F" w:rsidRPr="00AE416F" w:rsidRDefault="00AE416F" w:rsidP="00AE416F">
            <w:pPr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FFFF99"/>
          </w:tcPr>
          <w:p w14:paraId="1733239B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FFFF99"/>
          </w:tcPr>
          <w:p w14:paraId="1FE9B4BF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777" w:type="dxa"/>
            <w:shd w:val="clear" w:color="auto" w:fill="FFFF99"/>
          </w:tcPr>
          <w:p w14:paraId="63C7C925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J. 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ubari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</w:p>
        </w:tc>
        <w:tc>
          <w:tcPr>
            <w:tcW w:w="1134" w:type="dxa"/>
            <w:shd w:val="clear" w:color="auto" w:fill="FFFF99"/>
          </w:tcPr>
          <w:p w14:paraId="027C6E68" w14:textId="77777777" w:rsidR="00AE416F" w:rsidRPr="00AE416F" w:rsidRDefault="00AE416F" w:rsidP="00AE416F">
            <w:pPr>
              <w:ind w:left="114" w:right="120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</w:tr>
      <w:tr w:rsidR="00AE416F" w:rsidRPr="00AE416F" w14:paraId="7FAD2A3F" w14:textId="77777777" w:rsidTr="00DA0C12">
        <w:trPr>
          <w:trHeight w:val="225"/>
        </w:trPr>
        <w:tc>
          <w:tcPr>
            <w:tcW w:w="2266" w:type="dxa"/>
            <w:shd w:val="clear" w:color="auto" w:fill="FFFF99"/>
          </w:tcPr>
          <w:p w14:paraId="08D3E766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Klinička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praksa</w:t>
            </w:r>
            <w:proofErr w:type="spellEnd"/>
            <w:r w:rsidRPr="00AE416F">
              <w:rPr>
                <w:rFonts w:ascii="Calibri" w:eastAsia="Times New Roman" w:hAnsi="Calibri" w:cs="Times New Roman"/>
                <w:sz w:val="16"/>
              </w:rPr>
              <w:t xml:space="preserve"> III</w:t>
            </w:r>
          </w:p>
        </w:tc>
        <w:tc>
          <w:tcPr>
            <w:tcW w:w="519" w:type="dxa"/>
          </w:tcPr>
          <w:p w14:paraId="4460E13D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</w:tcPr>
          <w:p w14:paraId="53ADA8F1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5</w:t>
            </w:r>
          </w:p>
        </w:tc>
        <w:tc>
          <w:tcPr>
            <w:tcW w:w="387" w:type="dxa"/>
          </w:tcPr>
          <w:p w14:paraId="4836FFD7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</w:tcPr>
          <w:p w14:paraId="0101B03A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</w:tcPr>
          <w:p w14:paraId="38D261BC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11</w:t>
            </w:r>
          </w:p>
        </w:tc>
        <w:tc>
          <w:tcPr>
            <w:tcW w:w="1410" w:type="dxa"/>
            <w:shd w:val="clear" w:color="auto" w:fill="FFFF99"/>
          </w:tcPr>
          <w:p w14:paraId="79FC39C5" w14:textId="613E40AE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Tomaj</w:t>
            </w:r>
            <w:r w:rsidR="005916DC">
              <w:rPr>
                <w:rFonts w:ascii="Calibri" w:eastAsia="Times New Roman" w:hAnsi="Calibri" w:cs="Times New Roman"/>
                <w:sz w:val="16"/>
              </w:rPr>
              <w:t xml:space="preserve">, </w:t>
            </w:r>
            <w:proofErr w:type="spellStart"/>
            <w:proofErr w:type="gramStart"/>
            <w:r w:rsidR="005916DC">
              <w:rPr>
                <w:rFonts w:ascii="Calibri" w:eastAsia="Times New Roman" w:hAnsi="Calibri" w:cs="Times New Roman"/>
                <w:sz w:val="16"/>
              </w:rPr>
              <w:t>P.Krstičević</w:t>
            </w:r>
            <w:proofErr w:type="spellEnd"/>
            <w:proofErr w:type="gramEnd"/>
          </w:p>
        </w:tc>
        <w:tc>
          <w:tcPr>
            <w:tcW w:w="1454" w:type="dxa"/>
            <w:shd w:val="clear" w:color="auto" w:fill="FFFF99"/>
          </w:tcPr>
          <w:p w14:paraId="5C412304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904" w:type="dxa"/>
            <w:shd w:val="clear" w:color="auto" w:fill="FFFF99"/>
          </w:tcPr>
          <w:p w14:paraId="49E93262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637" w:type="dxa"/>
            <w:shd w:val="clear" w:color="auto" w:fill="FFFF99"/>
          </w:tcPr>
          <w:p w14:paraId="123EC2F4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FFFF99"/>
          </w:tcPr>
          <w:p w14:paraId="0CC9CCF5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777" w:type="dxa"/>
            <w:shd w:val="clear" w:color="auto" w:fill="FFFF99"/>
          </w:tcPr>
          <w:p w14:paraId="34C87CF7" w14:textId="5D768E94" w:rsidR="0095670C" w:rsidRPr="008128A4" w:rsidRDefault="0095670C" w:rsidP="0095670C">
            <w:pPr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  <w:r w:rsidRPr="008128A4">
              <w:rPr>
                <w:rFonts w:ascii="Calibri" w:eastAsia="Times New Roman" w:hAnsi="Calibri" w:cs="Times New Roman"/>
                <w:sz w:val="16"/>
                <w:lang w:val="pl-PL"/>
              </w:rPr>
              <w:t>M.Pajić</w:t>
            </w:r>
            <w:r w:rsidR="008128A4" w:rsidRPr="008128A4">
              <w:rPr>
                <w:rFonts w:ascii="Calibri" w:eastAsia="Times New Roman" w:hAnsi="Calibri" w:cs="Times New Roman"/>
                <w:sz w:val="16"/>
                <w:lang w:val="pl-PL"/>
              </w:rPr>
              <w:t>, V. Crnković Najd</w:t>
            </w:r>
            <w:r w:rsidR="008128A4">
              <w:rPr>
                <w:rFonts w:ascii="Calibri" w:eastAsia="Times New Roman" w:hAnsi="Calibri" w:cs="Times New Roman"/>
                <w:sz w:val="16"/>
                <w:lang w:val="pl-PL"/>
              </w:rPr>
              <w:t>anović</w:t>
            </w:r>
          </w:p>
          <w:p w14:paraId="0A6EDEC9" w14:textId="1D53DD4F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</w:p>
        </w:tc>
        <w:tc>
          <w:tcPr>
            <w:tcW w:w="1134" w:type="dxa"/>
            <w:shd w:val="clear" w:color="auto" w:fill="FFFF99"/>
          </w:tcPr>
          <w:p w14:paraId="5A656A55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</w:tr>
      <w:tr w:rsidR="00AE416F" w:rsidRPr="00AE416F" w14:paraId="38B87934" w14:textId="77777777" w:rsidTr="00DA0C12">
        <w:trPr>
          <w:trHeight w:val="358"/>
        </w:trPr>
        <w:tc>
          <w:tcPr>
            <w:tcW w:w="2266" w:type="dxa"/>
            <w:shd w:val="clear" w:color="auto" w:fill="FFFF99"/>
          </w:tcPr>
          <w:p w14:paraId="313ABE41" w14:textId="77777777" w:rsidR="00AE416F" w:rsidRPr="00AE416F" w:rsidRDefault="00AE416F" w:rsidP="00AE416F">
            <w:pPr>
              <w:spacing w:line="188" w:lineRule="exact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  <w:lang w:val="pl-PL"/>
              </w:rPr>
              <w:t>Klini</w:t>
            </w:r>
            <w:r w:rsidRPr="00AE416F">
              <w:rPr>
                <w:rFonts w:ascii="Calibri" w:eastAsia="Times New Roman" w:hAnsi="Times New Roman" w:cs="Times New Roman"/>
                <w:sz w:val="16"/>
                <w:lang w:val="pl-PL"/>
              </w:rPr>
              <w:t>č</w:t>
            </w:r>
            <w:r w:rsidRPr="00AE416F">
              <w:rPr>
                <w:rFonts w:ascii="Calibri" w:eastAsia="Times New Roman" w:hAnsi="Times New Roman" w:cs="Times New Roman"/>
                <w:sz w:val="16"/>
                <w:lang w:val="pl-PL"/>
              </w:rPr>
              <w:t>ka praksa IV s izradom zavr</w:t>
            </w:r>
            <w:r w:rsidRPr="00AE416F">
              <w:rPr>
                <w:rFonts w:ascii="Calibri" w:eastAsia="Times New Roman" w:hAnsi="Times New Roman" w:cs="Times New Roman"/>
                <w:sz w:val="16"/>
                <w:lang w:val="pl-PL"/>
              </w:rPr>
              <w:t>š</w:t>
            </w:r>
            <w:r w:rsidRPr="00AE416F">
              <w:rPr>
                <w:rFonts w:ascii="Calibri" w:eastAsia="Times New Roman" w:hAnsi="Times New Roman" w:cs="Times New Roman"/>
                <w:sz w:val="16"/>
                <w:lang w:val="pl-PL"/>
              </w:rPr>
              <w:t>nog rada</w:t>
            </w:r>
          </w:p>
        </w:tc>
        <w:tc>
          <w:tcPr>
            <w:tcW w:w="519" w:type="dxa"/>
          </w:tcPr>
          <w:p w14:paraId="35A197C2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</w:tcPr>
          <w:p w14:paraId="1347C6A5" w14:textId="77777777" w:rsidR="00AE416F" w:rsidRPr="00AE416F" w:rsidRDefault="00AE416F" w:rsidP="00AE416F">
            <w:pPr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15</w:t>
            </w:r>
          </w:p>
        </w:tc>
        <w:tc>
          <w:tcPr>
            <w:tcW w:w="387" w:type="dxa"/>
          </w:tcPr>
          <w:p w14:paraId="439C6143" w14:textId="77777777" w:rsidR="00AE416F" w:rsidRPr="00AE416F" w:rsidRDefault="00AE416F" w:rsidP="00AE416F">
            <w:pPr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</w:tcPr>
          <w:p w14:paraId="614C1F74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</w:tcPr>
          <w:p w14:paraId="405F965C" w14:textId="77777777" w:rsidR="00AE416F" w:rsidRPr="00AE416F" w:rsidRDefault="00AE416F" w:rsidP="00AE416F">
            <w:pPr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24</w:t>
            </w:r>
          </w:p>
        </w:tc>
        <w:tc>
          <w:tcPr>
            <w:tcW w:w="1410" w:type="dxa"/>
            <w:shd w:val="clear" w:color="auto" w:fill="FFFF99"/>
          </w:tcPr>
          <w:p w14:paraId="2E180C82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Izabrani mentor</w:t>
            </w:r>
          </w:p>
        </w:tc>
        <w:tc>
          <w:tcPr>
            <w:tcW w:w="1454" w:type="dxa"/>
            <w:shd w:val="clear" w:color="auto" w:fill="FFFF99"/>
          </w:tcPr>
          <w:p w14:paraId="6BA49CD5" w14:textId="77777777" w:rsidR="00AE416F" w:rsidRPr="00AE416F" w:rsidRDefault="00AE416F" w:rsidP="00AE416F">
            <w:pPr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-</w:t>
            </w:r>
          </w:p>
        </w:tc>
        <w:tc>
          <w:tcPr>
            <w:tcW w:w="904" w:type="dxa"/>
            <w:shd w:val="clear" w:color="auto" w:fill="FFFF99"/>
          </w:tcPr>
          <w:p w14:paraId="25218DC4" w14:textId="77777777" w:rsidR="00AE416F" w:rsidRPr="00AE416F" w:rsidRDefault="00AE416F" w:rsidP="00AE416F">
            <w:pPr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  <w:tc>
          <w:tcPr>
            <w:tcW w:w="1637" w:type="dxa"/>
            <w:shd w:val="clear" w:color="auto" w:fill="FFFF99"/>
          </w:tcPr>
          <w:p w14:paraId="134871BF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FFFF99"/>
          </w:tcPr>
          <w:p w14:paraId="5D40622F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  <w:tc>
          <w:tcPr>
            <w:tcW w:w="2777" w:type="dxa"/>
            <w:shd w:val="clear" w:color="auto" w:fill="FFFF99"/>
          </w:tcPr>
          <w:p w14:paraId="0A038EF4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Izabrani mentor</w:t>
            </w:r>
          </w:p>
        </w:tc>
        <w:tc>
          <w:tcPr>
            <w:tcW w:w="1134" w:type="dxa"/>
            <w:shd w:val="clear" w:color="auto" w:fill="FFFF99"/>
          </w:tcPr>
          <w:p w14:paraId="458FCD01" w14:textId="77777777" w:rsidR="00AE416F" w:rsidRPr="00AE416F" w:rsidRDefault="00AE416F" w:rsidP="00AE416F">
            <w:pPr>
              <w:ind w:left="114" w:right="120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-</w:t>
            </w:r>
          </w:p>
        </w:tc>
      </w:tr>
      <w:tr w:rsidR="00AE416F" w:rsidRPr="00AE416F" w14:paraId="31F37F65" w14:textId="77777777" w:rsidTr="00DA0C12">
        <w:trPr>
          <w:trHeight w:val="428"/>
        </w:trPr>
        <w:tc>
          <w:tcPr>
            <w:tcW w:w="2266" w:type="dxa"/>
            <w:shd w:val="clear" w:color="auto" w:fill="FFFF99"/>
          </w:tcPr>
          <w:p w14:paraId="180E9191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  <w:lang w:val="pl-PL"/>
              </w:rPr>
              <w:t>Specijalne teme u fizioterapiji I</w:t>
            </w:r>
          </w:p>
        </w:tc>
        <w:tc>
          <w:tcPr>
            <w:tcW w:w="519" w:type="dxa"/>
          </w:tcPr>
          <w:p w14:paraId="01F31AB5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</w:tcPr>
          <w:p w14:paraId="6654399D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387" w:type="dxa"/>
          </w:tcPr>
          <w:p w14:paraId="48332E27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4" w:type="dxa"/>
          </w:tcPr>
          <w:p w14:paraId="6E7E7125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4" w:type="dxa"/>
          </w:tcPr>
          <w:p w14:paraId="03C796A0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1410" w:type="dxa"/>
            <w:shd w:val="clear" w:color="auto" w:fill="FFFF99"/>
          </w:tcPr>
          <w:p w14:paraId="1AEA271C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Car</w:t>
            </w:r>
          </w:p>
        </w:tc>
        <w:tc>
          <w:tcPr>
            <w:tcW w:w="1454" w:type="dxa"/>
            <w:shd w:val="clear" w:color="auto" w:fill="FFFF99"/>
          </w:tcPr>
          <w:p w14:paraId="23EB0C61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Car</w:t>
            </w:r>
          </w:p>
        </w:tc>
        <w:tc>
          <w:tcPr>
            <w:tcW w:w="904" w:type="dxa"/>
            <w:shd w:val="clear" w:color="auto" w:fill="FFFF99"/>
          </w:tcPr>
          <w:p w14:paraId="0B46A95A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FFFF99"/>
          </w:tcPr>
          <w:p w14:paraId="30DB9971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Car</w:t>
            </w:r>
          </w:p>
        </w:tc>
        <w:tc>
          <w:tcPr>
            <w:tcW w:w="992" w:type="dxa"/>
            <w:shd w:val="clear" w:color="auto" w:fill="FFFF99"/>
          </w:tcPr>
          <w:p w14:paraId="739A6348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2777" w:type="dxa"/>
            <w:shd w:val="clear" w:color="auto" w:fill="FFFF99"/>
          </w:tcPr>
          <w:p w14:paraId="04DFBC31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Car</w:t>
            </w:r>
          </w:p>
        </w:tc>
        <w:tc>
          <w:tcPr>
            <w:tcW w:w="1134" w:type="dxa"/>
            <w:shd w:val="clear" w:color="auto" w:fill="FFFF99"/>
          </w:tcPr>
          <w:p w14:paraId="1643612C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</w:tr>
      <w:tr w:rsidR="00AE416F" w:rsidRPr="00AE416F" w14:paraId="194E2703" w14:textId="77777777" w:rsidTr="00AE416F">
        <w:trPr>
          <w:trHeight w:val="169"/>
        </w:trPr>
        <w:tc>
          <w:tcPr>
            <w:tcW w:w="2266" w:type="dxa"/>
            <w:shd w:val="clear" w:color="auto" w:fill="BFBFBF"/>
          </w:tcPr>
          <w:p w14:paraId="656B182F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Ukupno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>:</w:t>
            </w:r>
          </w:p>
        </w:tc>
        <w:tc>
          <w:tcPr>
            <w:tcW w:w="519" w:type="dxa"/>
            <w:shd w:val="clear" w:color="auto" w:fill="BFBFBF"/>
          </w:tcPr>
          <w:p w14:paraId="588BC2C0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  <w:tc>
          <w:tcPr>
            <w:tcW w:w="602" w:type="dxa"/>
            <w:shd w:val="clear" w:color="auto" w:fill="BFBFBF"/>
          </w:tcPr>
          <w:p w14:paraId="04BB2D60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bCs/>
                <w:sz w:val="16"/>
              </w:rPr>
              <w:t>36,5</w:t>
            </w:r>
          </w:p>
        </w:tc>
        <w:tc>
          <w:tcPr>
            <w:tcW w:w="387" w:type="dxa"/>
            <w:shd w:val="clear" w:color="auto" w:fill="BFBFBF"/>
          </w:tcPr>
          <w:p w14:paraId="1BC86563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bCs/>
                <w:sz w:val="16"/>
              </w:rPr>
              <w:t>14</w:t>
            </w:r>
          </w:p>
        </w:tc>
        <w:tc>
          <w:tcPr>
            <w:tcW w:w="384" w:type="dxa"/>
            <w:shd w:val="clear" w:color="auto" w:fill="BFBFBF"/>
          </w:tcPr>
          <w:p w14:paraId="71E65291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384" w:type="dxa"/>
            <w:shd w:val="clear" w:color="auto" w:fill="BFBFBF"/>
          </w:tcPr>
          <w:p w14:paraId="2BFA6915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bCs/>
                <w:sz w:val="16"/>
              </w:rPr>
              <w:t>11</w:t>
            </w:r>
          </w:p>
        </w:tc>
        <w:tc>
          <w:tcPr>
            <w:tcW w:w="1410" w:type="dxa"/>
            <w:shd w:val="clear" w:color="auto" w:fill="BFBFBF"/>
          </w:tcPr>
          <w:p w14:paraId="409E0D64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1454" w:type="dxa"/>
            <w:shd w:val="clear" w:color="auto" w:fill="BFBFBF"/>
          </w:tcPr>
          <w:p w14:paraId="0A74891A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904" w:type="dxa"/>
            <w:shd w:val="clear" w:color="auto" w:fill="BFBFBF"/>
          </w:tcPr>
          <w:p w14:paraId="33BC60C5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  <w:tc>
          <w:tcPr>
            <w:tcW w:w="1637" w:type="dxa"/>
            <w:shd w:val="clear" w:color="auto" w:fill="BFBFBF"/>
          </w:tcPr>
          <w:p w14:paraId="5CD9337E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992" w:type="dxa"/>
            <w:shd w:val="clear" w:color="auto" w:fill="BFBFBF"/>
          </w:tcPr>
          <w:p w14:paraId="13993F05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2777" w:type="dxa"/>
            <w:shd w:val="clear" w:color="auto" w:fill="BFBFBF"/>
          </w:tcPr>
          <w:p w14:paraId="791358E9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1134" w:type="dxa"/>
            <w:shd w:val="clear" w:color="auto" w:fill="BFBFBF"/>
          </w:tcPr>
          <w:p w14:paraId="7646E863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</w:tr>
      <w:tr w:rsidR="00AE416F" w:rsidRPr="00AE416F" w14:paraId="46D72255" w14:textId="77777777" w:rsidTr="00AE416F">
        <w:trPr>
          <w:trHeight w:val="247"/>
        </w:trPr>
        <w:tc>
          <w:tcPr>
            <w:tcW w:w="2266" w:type="dxa"/>
            <w:shd w:val="clear" w:color="auto" w:fill="BFBFBF"/>
          </w:tcPr>
          <w:p w14:paraId="663B5A1B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i/>
                <w:iCs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b/>
                <w:bCs/>
                <w:i/>
                <w:iCs/>
                <w:sz w:val="16"/>
              </w:rPr>
              <w:t>IZBORNI PREDMETI</w:t>
            </w:r>
          </w:p>
        </w:tc>
        <w:tc>
          <w:tcPr>
            <w:tcW w:w="519" w:type="dxa"/>
            <w:shd w:val="clear" w:color="auto" w:fill="BFBFBF"/>
          </w:tcPr>
          <w:p w14:paraId="0DFCAA9C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  <w:tc>
          <w:tcPr>
            <w:tcW w:w="602" w:type="dxa"/>
            <w:shd w:val="clear" w:color="auto" w:fill="BFBFBF"/>
          </w:tcPr>
          <w:p w14:paraId="3129CC42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387" w:type="dxa"/>
            <w:shd w:val="clear" w:color="auto" w:fill="BFBFBF"/>
          </w:tcPr>
          <w:p w14:paraId="2B8DD28D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384" w:type="dxa"/>
            <w:shd w:val="clear" w:color="auto" w:fill="BFBFBF"/>
          </w:tcPr>
          <w:p w14:paraId="7AD32524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384" w:type="dxa"/>
            <w:shd w:val="clear" w:color="auto" w:fill="BFBFBF"/>
          </w:tcPr>
          <w:p w14:paraId="1144BF95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410" w:type="dxa"/>
            <w:shd w:val="clear" w:color="auto" w:fill="BFBFBF"/>
          </w:tcPr>
          <w:p w14:paraId="15766104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1454" w:type="dxa"/>
            <w:shd w:val="clear" w:color="auto" w:fill="BFBFBF"/>
          </w:tcPr>
          <w:p w14:paraId="79749E88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904" w:type="dxa"/>
            <w:shd w:val="clear" w:color="auto" w:fill="BFBFBF"/>
          </w:tcPr>
          <w:p w14:paraId="09F2BD92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  <w:tc>
          <w:tcPr>
            <w:tcW w:w="1637" w:type="dxa"/>
            <w:shd w:val="clear" w:color="auto" w:fill="BFBFBF"/>
          </w:tcPr>
          <w:p w14:paraId="405F4EC0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992" w:type="dxa"/>
            <w:shd w:val="clear" w:color="auto" w:fill="BFBFBF"/>
          </w:tcPr>
          <w:p w14:paraId="235CE4E2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2777" w:type="dxa"/>
            <w:shd w:val="clear" w:color="auto" w:fill="BFBFBF"/>
          </w:tcPr>
          <w:p w14:paraId="3DC5705E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</w:p>
        </w:tc>
        <w:tc>
          <w:tcPr>
            <w:tcW w:w="1134" w:type="dxa"/>
            <w:shd w:val="clear" w:color="auto" w:fill="BFBFBF"/>
          </w:tcPr>
          <w:p w14:paraId="5A749DD0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Times New Roman" w:cs="Times New Roman"/>
                <w:sz w:val="16"/>
              </w:rPr>
            </w:pPr>
          </w:p>
        </w:tc>
      </w:tr>
      <w:tr w:rsidR="00AE416F" w:rsidRPr="00AE416F" w14:paraId="198238DD" w14:textId="77777777" w:rsidTr="00AE416F">
        <w:trPr>
          <w:trHeight w:val="247"/>
        </w:trPr>
        <w:tc>
          <w:tcPr>
            <w:tcW w:w="2266" w:type="dxa"/>
            <w:shd w:val="clear" w:color="auto" w:fill="F7CAAC"/>
          </w:tcPr>
          <w:p w14:paraId="464CF4B0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Osnove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fizioterapije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u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veterini</w:t>
            </w:r>
            <w:proofErr w:type="spellEnd"/>
          </w:p>
        </w:tc>
        <w:tc>
          <w:tcPr>
            <w:tcW w:w="519" w:type="dxa"/>
            <w:shd w:val="clear" w:color="auto" w:fill="F7CAAC"/>
          </w:tcPr>
          <w:p w14:paraId="1153EDAA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  <w:shd w:val="clear" w:color="auto" w:fill="F7CAAC"/>
          </w:tcPr>
          <w:p w14:paraId="5BD1518C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7" w:type="dxa"/>
            <w:shd w:val="clear" w:color="auto" w:fill="F7CAAC"/>
          </w:tcPr>
          <w:p w14:paraId="083249F2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  <w:shd w:val="clear" w:color="auto" w:fill="F7CAAC"/>
          </w:tcPr>
          <w:p w14:paraId="0C4B737A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  <w:shd w:val="clear" w:color="auto" w:fill="F7CAAC"/>
          </w:tcPr>
          <w:p w14:paraId="4599C964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410" w:type="dxa"/>
            <w:shd w:val="clear" w:color="auto" w:fill="F7CAAC"/>
          </w:tcPr>
          <w:p w14:paraId="37CFD267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 xml:space="preserve">J.B.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Leš</w:t>
            </w:r>
            <w:proofErr w:type="spellEnd"/>
          </w:p>
        </w:tc>
        <w:tc>
          <w:tcPr>
            <w:tcW w:w="1454" w:type="dxa"/>
            <w:shd w:val="clear" w:color="auto" w:fill="F7CAAC"/>
          </w:tcPr>
          <w:p w14:paraId="3AC7816D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 xml:space="preserve">J.B.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Leš</w:t>
            </w:r>
            <w:proofErr w:type="spellEnd"/>
          </w:p>
        </w:tc>
        <w:tc>
          <w:tcPr>
            <w:tcW w:w="904" w:type="dxa"/>
            <w:shd w:val="clear" w:color="auto" w:fill="F7CAAC"/>
          </w:tcPr>
          <w:p w14:paraId="12BCFB6E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F7CAAC"/>
          </w:tcPr>
          <w:p w14:paraId="770673B7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 xml:space="preserve">J.B. </w:t>
            </w:r>
            <w:proofErr w:type="spellStart"/>
            <w:r w:rsidRPr="00AE416F">
              <w:rPr>
                <w:rFonts w:ascii="Calibri" w:eastAsia="Times New Roman" w:hAnsi="Calibri" w:cs="Calibri"/>
                <w:sz w:val="16"/>
              </w:rPr>
              <w:t>Leš</w:t>
            </w:r>
            <w:proofErr w:type="spellEnd"/>
          </w:p>
        </w:tc>
        <w:tc>
          <w:tcPr>
            <w:tcW w:w="992" w:type="dxa"/>
            <w:shd w:val="clear" w:color="auto" w:fill="F7CAAC"/>
          </w:tcPr>
          <w:p w14:paraId="4D921BA1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  <w:tc>
          <w:tcPr>
            <w:tcW w:w="2777" w:type="dxa"/>
            <w:shd w:val="clear" w:color="auto" w:fill="F7CAAC"/>
          </w:tcPr>
          <w:p w14:paraId="793ADBE8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-</w:t>
            </w:r>
          </w:p>
        </w:tc>
        <w:tc>
          <w:tcPr>
            <w:tcW w:w="1134" w:type="dxa"/>
            <w:shd w:val="clear" w:color="auto" w:fill="F7CAAC"/>
          </w:tcPr>
          <w:p w14:paraId="62134D1D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0</w:t>
            </w:r>
          </w:p>
        </w:tc>
      </w:tr>
      <w:tr w:rsidR="00AE416F" w:rsidRPr="00AE416F" w14:paraId="0199094D" w14:textId="77777777" w:rsidTr="00AE416F">
        <w:trPr>
          <w:trHeight w:val="247"/>
        </w:trPr>
        <w:tc>
          <w:tcPr>
            <w:tcW w:w="2266" w:type="dxa"/>
            <w:shd w:val="clear" w:color="auto" w:fill="F7CAAC"/>
          </w:tcPr>
          <w:p w14:paraId="33CC3C45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Prakti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č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na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kirurgija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za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fizioterapeute</w:t>
            </w:r>
            <w:proofErr w:type="spellEnd"/>
          </w:p>
        </w:tc>
        <w:tc>
          <w:tcPr>
            <w:tcW w:w="519" w:type="dxa"/>
            <w:shd w:val="clear" w:color="auto" w:fill="F7CAAC"/>
          </w:tcPr>
          <w:p w14:paraId="3D30EF92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  <w:shd w:val="clear" w:color="auto" w:fill="F7CAAC"/>
          </w:tcPr>
          <w:p w14:paraId="196378FA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7" w:type="dxa"/>
            <w:shd w:val="clear" w:color="auto" w:fill="F7CAAC"/>
          </w:tcPr>
          <w:p w14:paraId="1824C67F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  <w:shd w:val="clear" w:color="auto" w:fill="F7CAAC"/>
          </w:tcPr>
          <w:p w14:paraId="55DFA80A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  <w:shd w:val="clear" w:color="auto" w:fill="F7CAAC"/>
          </w:tcPr>
          <w:p w14:paraId="003E606D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1410" w:type="dxa"/>
            <w:shd w:val="clear" w:color="auto" w:fill="F7CAAC"/>
          </w:tcPr>
          <w:p w14:paraId="7405F270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Car</w:t>
            </w:r>
          </w:p>
        </w:tc>
        <w:tc>
          <w:tcPr>
            <w:tcW w:w="1454" w:type="dxa"/>
            <w:shd w:val="clear" w:color="auto" w:fill="F7CAAC"/>
          </w:tcPr>
          <w:p w14:paraId="23329F69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J. Car</w:t>
            </w:r>
          </w:p>
        </w:tc>
        <w:tc>
          <w:tcPr>
            <w:tcW w:w="904" w:type="dxa"/>
            <w:shd w:val="clear" w:color="auto" w:fill="F7CAAC"/>
          </w:tcPr>
          <w:p w14:paraId="681A5695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F7CAAC"/>
          </w:tcPr>
          <w:p w14:paraId="5578915B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-</w:t>
            </w:r>
          </w:p>
        </w:tc>
        <w:tc>
          <w:tcPr>
            <w:tcW w:w="992" w:type="dxa"/>
            <w:shd w:val="clear" w:color="auto" w:fill="F7CAAC"/>
          </w:tcPr>
          <w:p w14:paraId="0D6D3A3C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777" w:type="dxa"/>
            <w:shd w:val="clear" w:color="auto" w:fill="F7CAAC"/>
          </w:tcPr>
          <w:p w14:paraId="325FD209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J. Car</w:t>
            </w:r>
          </w:p>
        </w:tc>
        <w:tc>
          <w:tcPr>
            <w:tcW w:w="1134" w:type="dxa"/>
            <w:shd w:val="clear" w:color="auto" w:fill="F7CAAC"/>
          </w:tcPr>
          <w:p w14:paraId="21096CA0" w14:textId="47166091" w:rsidR="00AE416F" w:rsidRPr="00AE416F" w:rsidRDefault="0095670C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Calibri" w:cs="Calibri"/>
                <w:sz w:val="16"/>
              </w:rPr>
            </w:pPr>
            <w:r>
              <w:rPr>
                <w:rFonts w:ascii="Calibri" w:eastAsia="Times New Roman" w:hAnsi="Calibri" w:cs="Calibri"/>
                <w:sz w:val="16"/>
              </w:rPr>
              <w:t>1</w:t>
            </w:r>
            <w:r w:rsidR="00AE416F" w:rsidRPr="00AE416F">
              <w:rPr>
                <w:rFonts w:ascii="Calibri" w:eastAsia="Times New Roman" w:hAnsi="Calibri" w:cs="Calibri"/>
                <w:sz w:val="16"/>
              </w:rPr>
              <w:t>red+</w:t>
            </w:r>
            <w:r>
              <w:rPr>
                <w:rFonts w:ascii="Calibri" w:eastAsia="Times New Roman" w:hAnsi="Calibri" w:cs="Calibri"/>
                <w:sz w:val="16"/>
              </w:rPr>
              <w:t>1</w:t>
            </w:r>
            <w:r w:rsidR="00AE416F" w:rsidRPr="00AE416F">
              <w:rPr>
                <w:rFonts w:ascii="Calibri" w:eastAsia="Times New Roman" w:hAnsi="Calibri" w:cs="Calibri"/>
                <w:sz w:val="16"/>
              </w:rPr>
              <w:t>izv</w:t>
            </w:r>
          </w:p>
        </w:tc>
      </w:tr>
      <w:tr w:rsidR="00AE416F" w:rsidRPr="00AE416F" w14:paraId="0D5EEAF7" w14:textId="77777777" w:rsidTr="00AE416F">
        <w:trPr>
          <w:trHeight w:val="247"/>
        </w:trPr>
        <w:tc>
          <w:tcPr>
            <w:tcW w:w="2266" w:type="dxa"/>
            <w:shd w:val="clear" w:color="auto" w:fill="F7CAAC"/>
          </w:tcPr>
          <w:p w14:paraId="670673E9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  <w:lang w:val="pl-PL"/>
              </w:rPr>
              <w:t>Specijalne teme u fizioterapiji II</w:t>
            </w:r>
          </w:p>
        </w:tc>
        <w:tc>
          <w:tcPr>
            <w:tcW w:w="519" w:type="dxa"/>
            <w:shd w:val="clear" w:color="auto" w:fill="F7CAAC"/>
          </w:tcPr>
          <w:p w14:paraId="7D99A089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  <w:shd w:val="clear" w:color="auto" w:fill="F7CAAC"/>
          </w:tcPr>
          <w:p w14:paraId="09B0ACD9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7" w:type="dxa"/>
            <w:shd w:val="clear" w:color="auto" w:fill="F7CAAC"/>
          </w:tcPr>
          <w:p w14:paraId="59E3A4B9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  <w:shd w:val="clear" w:color="auto" w:fill="F7CAAC"/>
          </w:tcPr>
          <w:p w14:paraId="0D332746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  <w:shd w:val="clear" w:color="auto" w:fill="F7CAAC"/>
          </w:tcPr>
          <w:p w14:paraId="7E7668A4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410" w:type="dxa"/>
            <w:shd w:val="clear" w:color="auto" w:fill="F7CAAC"/>
          </w:tcPr>
          <w:p w14:paraId="1F994EF8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Tomaj</w:t>
            </w:r>
          </w:p>
        </w:tc>
        <w:tc>
          <w:tcPr>
            <w:tcW w:w="1454" w:type="dxa"/>
            <w:shd w:val="clear" w:color="auto" w:fill="F7CAAC"/>
          </w:tcPr>
          <w:p w14:paraId="57774F71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Tomaj</w:t>
            </w:r>
          </w:p>
        </w:tc>
        <w:tc>
          <w:tcPr>
            <w:tcW w:w="904" w:type="dxa"/>
            <w:shd w:val="clear" w:color="auto" w:fill="F7CAAC"/>
          </w:tcPr>
          <w:p w14:paraId="172F899B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F7CAAC"/>
          </w:tcPr>
          <w:p w14:paraId="15BEB3D6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M. Tomaj</w:t>
            </w:r>
          </w:p>
        </w:tc>
        <w:tc>
          <w:tcPr>
            <w:tcW w:w="992" w:type="dxa"/>
            <w:shd w:val="clear" w:color="auto" w:fill="F7CAAC"/>
          </w:tcPr>
          <w:p w14:paraId="5005D8E1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  <w:tc>
          <w:tcPr>
            <w:tcW w:w="2777" w:type="dxa"/>
            <w:shd w:val="clear" w:color="auto" w:fill="F7CAAC"/>
          </w:tcPr>
          <w:p w14:paraId="0B5E1C2A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-</w:t>
            </w:r>
          </w:p>
        </w:tc>
        <w:tc>
          <w:tcPr>
            <w:tcW w:w="1134" w:type="dxa"/>
            <w:shd w:val="clear" w:color="auto" w:fill="F7CAAC"/>
          </w:tcPr>
          <w:p w14:paraId="346B245E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0</w:t>
            </w:r>
          </w:p>
        </w:tc>
      </w:tr>
      <w:tr w:rsidR="00AE416F" w:rsidRPr="00AE416F" w14:paraId="04B5DF92" w14:textId="77777777" w:rsidTr="00AE416F">
        <w:trPr>
          <w:trHeight w:val="247"/>
        </w:trPr>
        <w:tc>
          <w:tcPr>
            <w:tcW w:w="2266" w:type="dxa"/>
            <w:shd w:val="clear" w:color="auto" w:fill="F7CAAC"/>
          </w:tcPr>
          <w:p w14:paraId="0D68BDC8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Sport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osoba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s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invaliditetom</w:t>
            </w:r>
            <w:proofErr w:type="spellEnd"/>
          </w:p>
        </w:tc>
        <w:tc>
          <w:tcPr>
            <w:tcW w:w="519" w:type="dxa"/>
            <w:shd w:val="clear" w:color="auto" w:fill="F7CAAC"/>
          </w:tcPr>
          <w:p w14:paraId="0645500A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  <w:shd w:val="clear" w:color="auto" w:fill="F7CAAC"/>
          </w:tcPr>
          <w:p w14:paraId="2C1C53D2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7" w:type="dxa"/>
            <w:shd w:val="clear" w:color="auto" w:fill="F7CAAC"/>
          </w:tcPr>
          <w:p w14:paraId="55C85E01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4" w:type="dxa"/>
            <w:shd w:val="clear" w:color="auto" w:fill="F7CAAC"/>
          </w:tcPr>
          <w:p w14:paraId="02CB277B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  <w:shd w:val="clear" w:color="auto" w:fill="F7CAAC"/>
          </w:tcPr>
          <w:p w14:paraId="46B6485D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1410" w:type="dxa"/>
            <w:shd w:val="clear" w:color="auto" w:fill="F7CAAC"/>
          </w:tcPr>
          <w:p w14:paraId="5A02F7D8" w14:textId="77777777" w:rsidR="00AE416F" w:rsidRPr="00AE416F" w:rsidRDefault="00AE416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G. Bobić</w:t>
            </w:r>
          </w:p>
        </w:tc>
        <w:tc>
          <w:tcPr>
            <w:tcW w:w="1454" w:type="dxa"/>
            <w:shd w:val="clear" w:color="auto" w:fill="F7CAAC"/>
          </w:tcPr>
          <w:p w14:paraId="3EEB0511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G. Bobić, D. Maravić</w:t>
            </w:r>
          </w:p>
        </w:tc>
        <w:tc>
          <w:tcPr>
            <w:tcW w:w="904" w:type="dxa"/>
            <w:shd w:val="clear" w:color="auto" w:fill="F7CAAC"/>
          </w:tcPr>
          <w:p w14:paraId="592E30B8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F7CAAC"/>
          </w:tcPr>
          <w:p w14:paraId="5C0FF0FD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-</w:t>
            </w:r>
          </w:p>
        </w:tc>
        <w:tc>
          <w:tcPr>
            <w:tcW w:w="992" w:type="dxa"/>
            <w:shd w:val="clear" w:color="auto" w:fill="F7CAAC"/>
          </w:tcPr>
          <w:p w14:paraId="6A9CF432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777" w:type="dxa"/>
            <w:shd w:val="clear" w:color="auto" w:fill="F7CAAC"/>
          </w:tcPr>
          <w:p w14:paraId="22511DA6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 xml:space="preserve">G. Bobić, B. </w:t>
            </w:r>
            <w:proofErr w:type="spellStart"/>
            <w:r w:rsidRPr="00AE416F">
              <w:rPr>
                <w:rFonts w:ascii="Calibri" w:eastAsia="Times New Roman" w:hAnsi="Calibri" w:cs="Calibri"/>
                <w:sz w:val="16"/>
              </w:rPr>
              <w:t>Andrušić</w:t>
            </w:r>
            <w:proofErr w:type="spellEnd"/>
          </w:p>
        </w:tc>
        <w:tc>
          <w:tcPr>
            <w:tcW w:w="1134" w:type="dxa"/>
            <w:shd w:val="clear" w:color="auto" w:fill="F7CAAC"/>
          </w:tcPr>
          <w:p w14:paraId="1CEB29F8" w14:textId="1801A505" w:rsidR="00AE416F" w:rsidRPr="00AE416F" w:rsidRDefault="0095670C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Calibri" w:cs="Calibri"/>
                <w:sz w:val="16"/>
              </w:rPr>
            </w:pPr>
            <w:r>
              <w:rPr>
                <w:rFonts w:ascii="Calibri" w:eastAsia="Times New Roman" w:hAnsi="Calibri" w:cs="Calibri"/>
                <w:sz w:val="16"/>
              </w:rPr>
              <w:t>1</w:t>
            </w:r>
            <w:r w:rsidR="00AE416F" w:rsidRPr="00AE416F">
              <w:rPr>
                <w:rFonts w:ascii="Calibri" w:eastAsia="Times New Roman" w:hAnsi="Calibri" w:cs="Calibri"/>
                <w:sz w:val="16"/>
              </w:rPr>
              <w:t>red+</w:t>
            </w:r>
            <w:r>
              <w:rPr>
                <w:rFonts w:ascii="Calibri" w:eastAsia="Times New Roman" w:hAnsi="Calibri" w:cs="Calibri"/>
                <w:sz w:val="16"/>
              </w:rPr>
              <w:t>1</w:t>
            </w:r>
            <w:r w:rsidR="00AE416F" w:rsidRPr="00AE416F">
              <w:rPr>
                <w:rFonts w:ascii="Calibri" w:eastAsia="Times New Roman" w:hAnsi="Calibri" w:cs="Calibri"/>
                <w:sz w:val="16"/>
              </w:rPr>
              <w:t>izv</w:t>
            </w:r>
          </w:p>
        </w:tc>
      </w:tr>
      <w:tr w:rsidR="00AE416F" w:rsidRPr="00AE416F" w14:paraId="6807BD6A" w14:textId="77777777" w:rsidTr="00AE416F">
        <w:trPr>
          <w:trHeight w:val="247"/>
        </w:trPr>
        <w:tc>
          <w:tcPr>
            <w:tcW w:w="2266" w:type="dxa"/>
            <w:shd w:val="clear" w:color="auto" w:fill="F7CAAC"/>
          </w:tcPr>
          <w:p w14:paraId="504E9AA9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Terapijske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aktivnosti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pomo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ć</w:t>
            </w:r>
            <w:r w:rsidRPr="00AE416F">
              <w:rPr>
                <w:rFonts w:ascii="Calibri" w:eastAsia="Times New Roman" w:hAnsi="Times New Roman" w:cs="Times New Roman"/>
                <w:sz w:val="16"/>
              </w:rPr>
              <w:t>u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konja</w:t>
            </w:r>
            <w:proofErr w:type="spellEnd"/>
          </w:p>
        </w:tc>
        <w:tc>
          <w:tcPr>
            <w:tcW w:w="519" w:type="dxa"/>
            <w:shd w:val="clear" w:color="auto" w:fill="F7CAAC"/>
          </w:tcPr>
          <w:p w14:paraId="72902F31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  <w:shd w:val="clear" w:color="auto" w:fill="F7CAAC"/>
          </w:tcPr>
          <w:p w14:paraId="206F56ED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7" w:type="dxa"/>
            <w:shd w:val="clear" w:color="auto" w:fill="F7CAAC"/>
          </w:tcPr>
          <w:p w14:paraId="6A6679C4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  <w:shd w:val="clear" w:color="auto" w:fill="F7CAAC"/>
          </w:tcPr>
          <w:p w14:paraId="785A52D4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384" w:type="dxa"/>
            <w:shd w:val="clear" w:color="auto" w:fill="F7CAAC"/>
          </w:tcPr>
          <w:p w14:paraId="3C288E2B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1410" w:type="dxa"/>
            <w:shd w:val="clear" w:color="auto" w:fill="F7CAAC"/>
          </w:tcPr>
          <w:p w14:paraId="7AE2EAE6" w14:textId="78224996" w:rsidR="00AE416F" w:rsidRPr="00AE416F" w:rsidRDefault="00FB132F" w:rsidP="00AE416F">
            <w:pPr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</w:rPr>
              <w:t>M.Tomaj</w:t>
            </w:r>
            <w:proofErr w:type="spellEnd"/>
          </w:p>
        </w:tc>
        <w:tc>
          <w:tcPr>
            <w:tcW w:w="1454" w:type="dxa"/>
            <w:shd w:val="clear" w:color="auto" w:fill="F7CAAC"/>
          </w:tcPr>
          <w:p w14:paraId="6E5A6D3E" w14:textId="099E4368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>M. Tomaj</w:t>
            </w:r>
          </w:p>
        </w:tc>
        <w:tc>
          <w:tcPr>
            <w:tcW w:w="904" w:type="dxa"/>
            <w:shd w:val="clear" w:color="auto" w:fill="F7CAAC"/>
          </w:tcPr>
          <w:p w14:paraId="1E1DCEC0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F7CAAC"/>
          </w:tcPr>
          <w:p w14:paraId="78914C86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-</w:t>
            </w:r>
          </w:p>
        </w:tc>
        <w:tc>
          <w:tcPr>
            <w:tcW w:w="992" w:type="dxa"/>
            <w:shd w:val="clear" w:color="auto" w:fill="F7CAAC"/>
          </w:tcPr>
          <w:p w14:paraId="7931BA65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2777" w:type="dxa"/>
            <w:shd w:val="clear" w:color="auto" w:fill="F7CAAC"/>
          </w:tcPr>
          <w:p w14:paraId="03C8AF81" w14:textId="1FF0F4D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 xml:space="preserve">J. </w:t>
            </w:r>
            <w:proofErr w:type="spellStart"/>
            <w:r w:rsidRPr="00AE416F">
              <w:rPr>
                <w:rFonts w:ascii="Calibri" w:eastAsia="Times New Roman" w:hAnsi="Calibri" w:cs="Calibri"/>
                <w:sz w:val="16"/>
              </w:rPr>
              <w:t>Knezić</w:t>
            </w:r>
            <w:proofErr w:type="spellEnd"/>
          </w:p>
        </w:tc>
        <w:tc>
          <w:tcPr>
            <w:tcW w:w="1134" w:type="dxa"/>
            <w:shd w:val="clear" w:color="auto" w:fill="F7CAAC"/>
          </w:tcPr>
          <w:p w14:paraId="45019040" w14:textId="2DF275D3" w:rsidR="00AE416F" w:rsidRPr="00AE416F" w:rsidRDefault="0095670C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Calibri" w:cs="Calibri"/>
                <w:sz w:val="16"/>
              </w:rPr>
            </w:pPr>
            <w:r>
              <w:rPr>
                <w:rFonts w:ascii="Calibri" w:eastAsia="Times New Roman" w:hAnsi="Calibri" w:cs="Calibri"/>
                <w:sz w:val="16"/>
              </w:rPr>
              <w:t>1</w:t>
            </w:r>
            <w:r w:rsidR="00AE416F" w:rsidRPr="00AE416F">
              <w:rPr>
                <w:rFonts w:ascii="Calibri" w:eastAsia="Times New Roman" w:hAnsi="Calibri" w:cs="Calibri"/>
                <w:sz w:val="16"/>
              </w:rPr>
              <w:t>red+</w:t>
            </w:r>
            <w:r>
              <w:rPr>
                <w:rFonts w:ascii="Calibri" w:eastAsia="Times New Roman" w:hAnsi="Calibri" w:cs="Calibri"/>
                <w:sz w:val="16"/>
              </w:rPr>
              <w:t>1</w:t>
            </w:r>
            <w:r w:rsidR="00AE416F" w:rsidRPr="00AE416F">
              <w:rPr>
                <w:rFonts w:ascii="Calibri" w:eastAsia="Times New Roman" w:hAnsi="Calibri" w:cs="Calibri"/>
                <w:sz w:val="16"/>
              </w:rPr>
              <w:t>izv</w:t>
            </w:r>
          </w:p>
        </w:tc>
      </w:tr>
      <w:tr w:rsidR="00AE416F" w:rsidRPr="00AE416F" w14:paraId="74AFC483" w14:textId="77777777" w:rsidTr="00AE416F">
        <w:trPr>
          <w:trHeight w:val="247"/>
        </w:trPr>
        <w:tc>
          <w:tcPr>
            <w:tcW w:w="2266" w:type="dxa"/>
            <w:shd w:val="clear" w:color="auto" w:fill="F7CAAC"/>
          </w:tcPr>
          <w:p w14:paraId="0BFA875E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Zakonodavstvo</w:t>
            </w:r>
            <w:proofErr w:type="spellEnd"/>
            <w:r w:rsidRPr="00AE416F">
              <w:rPr>
                <w:rFonts w:ascii="Calibri" w:eastAsia="Times New Roman" w:hAnsi="Times New Roman" w:cs="Times New Roman"/>
                <w:sz w:val="16"/>
              </w:rPr>
              <w:t xml:space="preserve"> u </w:t>
            </w:r>
            <w:proofErr w:type="spellStart"/>
            <w:r w:rsidRPr="00AE416F">
              <w:rPr>
                <w:rFonts w:ascii="Calibri" w:eastAsia="Times New Roman" w:hAnsi="Times New Roman" w:cs="Times New Roman"/>
                <w:sz w:val="16"/>
              </w:rPr>
              <w:t>zdravstvu</w:t>
            </w:r>
            <w:proofErr w:type="spellEnd"/>
          </w:p>
        </w:tc>
        <w:tc>
          <w:tcPr>
            <w:tcW w:w="519" w:type="dxa"/>
            <w:shd w:val="clear" w:color="auto" w:fill="F7CAAC"/>
          </w:tcPr>
          <w:p w14:paraId="2527DE4B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6</w:t>
            </w:r>
          </w:p>
        </w:tc>
        <w:tc>
          <w:tcPr>
            <w:tcW w:w="602" w:type="dxa"/>
            <w:shd w:val="clear" w:color="auto" w:fill="F7CAAC"/>
          </w:tcPr>
          <w:p w14:paraId="05879F1E" w14:textId="77777777" w:rsidR="00AE416F" w:rsidRPr="00AE416F" w:rsidRDefault="00AE416F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</w:t>
            </w:r>
          </w:p>
        </w:tc>
        <w:tc>
          <w:tcPr>
            <w:tcW w:w="387" w:type="dxa"/>
            <w:shd w:val="clear" w:color="auto" w:fill="F7CAAC"/>
          </w:tcPr>
          <w:p w14:paraId="3EEFFA65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  <w:shd w:val="clear" w:color="auto" w:fill="F7CAAC"/>
          </w:tcPr>
          <w:p w14:paraId="1765CCE3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</w:t>
            </w:r>
          </w:p>
        </w:tc>
        <w:tc>
          <w:tcPr>
            <w:tcW w:w="384" w:type="dxa"/>
            <w:shd w:val="clear" w:color="auto" w:fill="F7CAAC"/>
          </w:tcPr>
          <w:p w14:paraId="3771CBED" w14:textId="77777777" w:rsidR="00AE416F" w:rsidRPr="00AE416F" w:rsidRDefault="00AE416F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0</w:t>
            </w:r>
          </w:p>
        </w:tc>
        <w:tc>
          <w:tcPr>
            <w:tcW w:w="1410" w:type="dxa"/>
            <w:shd w:val="clear" w:color="auto" w:fill="F7CAAC"/>
          </w:tcPr>
          <w:p w14:paraId="23A90410" w14:textId="77777777" w:rsidR="00AE416F" w:rsidRPr="00AE416F" w:rsidRDefault="00AE416F" w:rsidP="00AE416F">
            <w:pPr>
              <w:suppressAutoHyphens/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</w:rPr>
            </w:pPr>
            <w:r w:rsidRPr="00AE416F">
              <w:rPr>
                <w:rFonts w:ascii="Calibri" w:eastAsia="Times New Roman" w:hAnsi="Calibri" w:cs="Times New Roman"/>
                <w:sz w:val="16"/>
              </w:rPr>
              <w:t xml:space="preserve">J. Grgurić, I. </w:t>
            </w:r>
            <w:proofErr w:type="spellStart"/>
            <w:r w:rsidRPr="00AE416F">
              <w:rPr>
                <w:rFonts w:ascii="Calibri" w:eastAsia="Times New Roman" w:hAnsi="Calibri" w:cs="Times New Roman"/>
                <w:sz w:val="16"/>
              </w:rPr>
              <w:t>Šušak</w:t>
            </w:r>
            <w:proofErr w:type="spellEnd"/>
          </w:p>
        </w:tc>
        <w:tc>
          <w:tcPr>
            <w:tcW w:w="1454" w:type="dxa"/>
            <w:shd w:val="clear" w:color="auto" w:fill="F7CAAC"/>
          </w:tcPr>
          <w:p w14:paraId="260D9FCC" w14:textId="77777777" w:rsidR="00AE416F" w:rsidRPr="00AE416F" w:rsidRDefault="00AE416F" w:rsidP="00AE416F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</w:rPr>
            </w:pPr>
            <w:proofErr w:type="spellStart"/>
            <w:proofErr w:type="gramStart"/>
            <w:r w:rsidRPr="00AE416F">
              <w:rPr>
                <w:rFonts w:ascii="Calibri" w:eastAsia="Times New Roman" w:hAnsi="Calibri" w:cs="Times New Roman"/>
                <w:sz w:val="16"/>
              </w:rPr>
              <w:t>J.Grgurić</w:t>
            </w:r>
            <w:proofErr w:type="spellEnd"/>
            <w:proofErr w:type="gramEnd"/>
          </w:p>
        </w:tc>
        <w:tc>
          <w:tcPr>
            <w:tcW w:w="904" w:type="dxa"/>
            <w:shd w:val="clear" w:color="auto" w:fill="F7CAAC"/>
          </w:tcPr>
          <w:p w14:paraId="73B8219C" w14:textId="77777777" w:rsidR="00AE416F" w:rsidRPr="00AE416F" w:rsidRDefault="00AE416F" w:rsidP="00AE416F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1red+1izv</w:t>
            </w:r>
          </w:p>
        </w:tc>
        <w:tc>
          <w:tcPr>
            <w:tcW w:w="1637" w:type="dxa"/>
            <w:shd w:val="clear" w:color="auto" w:fill="F7CAAC"/>
          </w:tcPr>
          <w:p w14:paraId="79EE48F7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J. Grgurić, T. Kralj</w:t>
            </w:r>
          </w:p>
        </w:tc>
        <w:tc>
          <w:tcPr>
            <w:tcW w:w="992" w:type="dxa"/>
            <w:shd w:val="clear" w:color="auto" w:fill="F7CAAC"/>
          </w:tcPr>
          <w:p w14:paraId="45723021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Times New Roman" w:cs="Times New Roman"/>
                <w:sz w:val="16"/>
              </w:rPr>
              <w:t>2red+2izv</w:t>
            </w:r>
          </w:p>
        </w:tc>
        <w:tc>
          <w:tcPr>
            <w:tcW w:w="2777" w:type="dxa"/>
            <w:shd w:val="clear" w:color="auto" w:fill="F7CAAC"/>
          </w:tcPr>
          <w:p w14:paraId="48AD3A54" w14:textId="77777777" w:rsidR="00AE416F" w:rsidRPr="00AE416F" w:rsidRDefault="00AE416F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-</w:t>
            </w:r>
          </w:p>
        </w:tc>
        <w:tc>
          <w:tcPr>
            <w:tcW w:w="1134" w:type="dxa"/>
            <w:shd w:val="clear" w:color="auto" w:fill="F7CAAC"/>
          </w:tcPr>
          <w:p w14:paraId="38A38846" w14:textId="77777777" w:rsidR="00AE416F" w:rsidRPr="00AE416F" w:rsidRDefault="00AE416F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Calibri" w:cs="Calibri"/>
                <w:sz w:val="16"/>
              </w:rPr>
            </w:pPr>
            <w:r w:rsidRPr="00AE416F">
              <w:rPr>
                <w:rFonts w:ascii="Calibri" w:eastAsia="Times New Roman" w:hAnsi="Calibri" w:cs="Calibri"/>
                <w:sz w:val="16"/>
              </w:rPr>
              <w:t>0</w:t>
            </w:r>
          </w:p>
        </w:tc>
      </w:tr>
      <w:tr w:rsidR="0095670C" w:rsidRPr="00AE416F" w14:paraId="34DF73C4" w14:textId="77777777" w:rsidTr="00AE416F">
        <w:trPr>
          <w:trHeight w:val="247"/>
        </w:trPr>
        <w:tc>
          <w:tcPr>
            <w:tcW w:w="2266" w:type="dxa"/>
            <w:shd w:val="clear" w:color="auto" w:fill="F7CAAC"/>
          </w:tcPr>
          <w:p w14:paraId="6DC7C100" w14:textId="5D08CF74" w:rsidR="0095670C" w:rsidRPr="0095670C" w:rsidRDefault="0095670C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 w:rsidRPr="0095670C">
              <w:rPr>
                <w:rFonts w:ascii="Calibri" w:eastAsia="Times New Roman" w:hAnsi="Times New Roman" w:cs="Times New Roman"/>
                <w:sz w:val="16"/>
                <w:lang w:val="pl-PL"/>
              </w:rPr>
              <w:t>Tehnike facilitacije i mobilizacije z</w:t>
            </w:r>
            <w:r>
              <w:rPr>
                <w:rFonts w:ascii="Calibri" w:eastAsia="Times New Roman" w:hAnsi="Times New Roman" w:cs="Times New Roman"/>
                <w:sz w:val="16"/>
                <w:lang w:val="pl-PL"/>
              </w:rPr>
              <w:t>globova</w:t>
            </w:r>
          </w:p>
        </w:tc>
        <w:tc>
          <w:tcPr>
            <w:tcW w:w="519" w:type="dxa"/>
            <w:shd w:val="clear" w:color="auto" w:fill="F7CAAC"/>
          </w:tcPr>
          <w:p w14:paraId="234405C0" w14:textId="360B7533" w:rsidR="0095670C" w:rsidRPr="0095670C" w:rsidRDefault="0095670C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>
              <w:rPr>
                <w:rFonts w:ascii="Calibri" w:eastAsia="Times New Roman" w:hAnsi="Times New Roman" w:cs="Times New Roman"/>
                <w:sz w:val="16"/>
                <w:lang w:val="pl-PL"/>
              </w:rPr>
              <w:t>6</w:t>
            </w:r>
          </w:p>
        </w:tc>
        <w:tc>
          <w:tcPr>
            <w:tcW w:w="602" w:type="dxa"/>
            <w:shd w:val="clear" w:color="auto" w:fill="F7CAAC"/>
          </w:tcPr>
          <w:p w14:paraId="039D6E32" w14:textId="709BFA1E" w:rsidR="0095670C" w:rsidRPr="0095670C" w:rsidRDefault="0095670C" w:rsidP="00AE416F">
            <w:pPr>
              <w:spacing w:line="194" w:lineRule="exact"/>
              <w:ind w:left="17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>
              <w:rPr>
                <w:rFonts w:ascii="Calibri" w:eastAsia="Times New Roman" w:hAnsi="Times New Roman" w:cs="Times New Roman"/>
                <w:sz w:val="16"/>
                <w:lang w:val="pl-PL"/>
              </w:rPr>
              <w:t>2</w:t>
            </w:r>
          </w:p>
        </w:tc>
        <w:tc>
          <w:tcPr>
            <w:tcW w:w="387" w:type="dxa"/>
            <w:shd w:val="clear" w:color="auto" w:fill="F7CAAC"/>
          </w:tcPr>
          <w:p w14:paraId="499926AA" w14:textId="2AD753E0" w:rsidR="0095670C" w:rsidRPr="0095670C" w:rsidRDefault="0095670C" w:rsidP="00AE416F">
            <w:pPr>
              <w:spacing w:line="194" w:lineRule="exact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>
              <w:rPr>
                <w:rFonts w:ascii="Calibri" w:eastAsia="Times New Roman" w:hAnsi="Times New Roman" w:cs="Times New Roman"/>
                <w:sz w:val="16"/>
                <w:lang w:val="pl-PL"/>
              </w:rPr>
              <w:t>1</w:t>
            </w:r>
          </w:p>
        </w:tc>
        <w:tc>
          <w:tcPr>
            <w:tcW w:w="384" w:type="dxa"/>
            <w:shd w:val="clear" w:color="auto" w:fill="F7CAAC"/>
          </w:tcPr>
          <w:p w14:paraId="136D31EF" w14:textId="6456BA3E" w:rsidR="0095670C" w:rsidRPr="0095670C" w:rsidRDefault="0095670C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>
              <w:rPr>
                <w:rFonts w:ascii="Calibri" w:eastAsia="Times New Roman" w:hAnsi="Times New Roman" w:cs="Times New Roman"/>
                <w:sz w:val="16"/>
                <w:lang w:val="pl-PL"/>
              </w:rPr>
              <w:t>0</w:t>
            </w:r>
          </w:p>
        </w:tc>
        <w:tc>
          <w:tcPr>
            <w:tcW w:w="384" w:type="dxa"/>
            <w:shd w:val="clear" w:color="auto" w:fill="F7CAAC"/>
          </w:tcPr>
          <w:p w14:paraId="5F21600F" w14:textId="21B97F56" w:rsidR="0095670C" w:rsidRPr="0095670C" w:rsidRDefault="0095670C" w:rsidP="00AE416F">
            <w:pPr>
              <w:spacing w:line="194" w:lineRule="exact"/>
              <w:ind w:left="9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>
              <w:rPr>
                <w:rFonts w:ascii="Calibri" w:eastAsia="Times New Roman" w:hAnsi="Times New Roman" w:cs="Times New Roman"/>
                <w:sz w:val="16"/>
                <w:lang w:val="pl-PL"/>
              </w:rPr>
              <w:t>1</w:t>
            </w:r>
          </w:p>
        </w:tc>
        <w:tc>
          <w:tcPr>
            <w:tcW w:w="1410" w:type="dxa"/>
            <w:shd w:val="clear" w:color="auto" w:fill="F7CAAC"/>
          </w:tcPr>
          <w:p w14:paraId="1E6F0F2B" w14:textId="7D2DC86A" w:rsidR="0095670C" w:rsidRPr="0095670C" w:rsidRDefault="0095670C" w:rsidP="00AE416F">
            <w:pPr>
              <w:suppressAutoHyphens/>
              <w:spacing w:line="190" w:lineRule="atLeast"/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  <w:r>
              <w:rPr>
                <w:rFonts w:ascii="Calibri" w:eastAsia="Times New Roman" w:hAnsi="Calibri" w:cs="Times New Roman"/>
                <w:sz w:val="16"/>
                <w:lang w:val="pl-PL"/>
              </w:rPr>
              <w:t>M.Tomaj, P.Krstičević</w:t>
            </w:r>
          </w:p>
        </w:tc>
        <w:tc>
          <w:tcPr>
            <w:tcW w:w="1454" w:type="dxa"/>
            <w:shd w:val="clear" w:color="auto" w:fill="F7CAAC"/>
          </w:tcPr>
          <w:p w14:paraId="25A5B7CB" w14:textId="2436E255" w:rsidR="0095670C" w:rsidRPr="0095670C" w:rsidRDefault="0095670C" w:rsidP="00AE416F">
            <w:pPr>
              <w:spacing w:line="194" w:lineRule="exact"/>
              <w:jc w:val="center"/>
              <w:rPr>
                <w:rFonts w:ascii="Calibri" w:eastAsia="Times New Roman" w:hAnsi="Calibri" w:cs="Times New Roman"/>
                <w:sz w:val="16"/>
                <w:lang w:val="pl-PL"/>
              </w:rPr>
            </w:pPr>
            <w:r w:rsidRPr="0095670C">
              <w:rPr>
                <w:rFonts w:ascii="Calibri" w:eastAsia="Times New Roman" w:hAnsi="Calibri" w:cs="Times New Roman"/>
                <w:sz w:val="16"/>
                <w:lang w:val="pl-PL"/>
              </w:rPr>
              <w:t>M.Tomaj, P.Krstičević</w:t>
            </w:r>
          </w:p>
        </w:tc>
        <w:tc>
          <w:tcPr>
            <w:tcW w:w="904" w:type="dxa"/>
            <w:shd w:val="clear" w:color="auto" w:fill="F7CAAC"/>
          </w:tcPr>
          <w:p w14:paraId="6188B20C" w14:textId="0B308242" w:rsidR="0095670C" w:rsidRPr="0095670C" w:rsidRDefault="0095670C" w:rsidP="00AE416F">
            <w:pPr>
              <w:spacing w:line="194" w:lineRule="exact"/>
              <w:ind w:left="124" w:right="117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 w:rsidRPr="0095670C">
              <w:rPr>
                <w:rFonts w:ascii="Calibri" w:eastAsia="Times New Roman" w:hAnsi="Times New Roman" w:cs="Times New Roman"/>
                <w:sz w:val="16"/>
                <w:lang w:val="pl-PL"/>
              </w:rPr>
              <w:t>1red+1izv</w:t>
            </w:r>
          </w:p>
        </w:tc>
        <w:tc>
          <w:tcPr>
            <w:tcW w:w="1637" w:type="dxa"/>
            <w:shd w:val="clear" w:color="auto" w:fill="F7CAAC"/>
          </w:tcPr>
          <w:p w14:paraId="54236541" w14:textId="63D2E08D" w:rsidR="0095670C" w:rsidRPr="0095670C" w:rsidRDefault="0095670C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  <w:lang w:val="pl-PL"/>
              </w:rPr>
            </w:pPr>
            <w:r>
              <w:rPr>
                <w:rFonts w:ascii="Calibri" w:eastAsia="Times New Roman" w:hAnsi="Calibri" w:cs="Calibri"/>
                <w:sz w:val="16"/>
                <w:lang w:val="pl-PL"/>
              </w:rPr>
              <w:t xml:space="preserve">- </w:t>
            </w:r>
          </w:p>
        </w:tc>
        <w:tc>
          <w:tcPr>
            <w:tcW w:w="992" w:type="dxa"/>
            <w:shd w:val="clear" w:color="auto" w:fill="F7CAAC"/>
          </w:tcPr>
          <w:p w14:paraId="6CF041DB" w14:textId="360D9346" w:rsidR="0095670C" w:rsidRPr="0095670C" w:rsidRDefault="0095670C" w:rsidP="00AE416F">
            <w:pPr>
              <w:spacing w:line="182" w:lineRule="exact"/>
              <w:jc w:val="center"/>
              <w:rPr>
                <w:rFonts w:ascii="Calibri" w:eastAsia="Times New Roman" w:hAnsi="Times New Roman" w:cs="Times New Roman"/>
                <w:sz w:val="16"/>
                <w:lang w:val="pl-PL"/>
              </w:rPr>
            </w:pPr>
            <w:r>
              <w:rPr>
                <w:rFonts w:ascii="Calibri" w:eastAsia="Times New Roman" w:hAnsi="Times New Roman" w:cs="Times New Roman"/>
                <w:sz w:val="16"/>
                <w:lang w:val="pl-PL"/>
              </w:rPr>
              <w:t xml:space="preserve">- </w:t>
            </w:r>
          </w:p>
        </w:tc>
        <w:tc>
          <w:tcPr>
            <w:tcW w:w="2777" w:type="dxa"/>
            <w:shd w:val="clear" w:color="auto" w:fill="F7CAAC"/>
          </w:tcPr>
          <w:p w14:paraId="581B6731" w14:textId="5D218AAF" w:rsidR="0095670C" w:rsidRPr="0095670C" w:rsidRDefault="0095670C" w:rsidP="00AE416F">
            <w:pPr>
              <w:spacing w:line="182" w:lineRule="exact"/>
              <w:jc w:val="center"/>
              <w:rPr>
                <w:rFonts w:ascii="Calibri" w:eastAsia="Times New Roman" w:hAnsi="Calibri" w:cs="Calibri"/>
                <w:sz w:val="16"/>
                <w:lang w:val="pl-PL"/>
              </w:rPr>
            </w:pPr>
            <w:r>
              <w:rPr>
                <w:rFonts w:ascii="Calibri" w:eastAsia="Times New Roman" w:hAnsi="Calibri" w:cs="Calibri"/>
                <w:sz w:val="16"/>
                <w:lang w:val="pl-PL"/>
              </w:rPr>
              <w:t>P.Krstičević, B.Grupković</w:t>
            </w:r>
          </w:p>
        </w:tc>
        <w:tc>
          <w:tcPr>
            <w:tcW w:w="1134" w:type="dxa"/>
            <w:shd w:val="clear" w:color="auto" w:fill="F7CAAC"/>
          </w:tcPr>
          <w:p w14:paraId="2E52ADBA" w14:textId="6CD308FA" w:rsidR="0095670C" w:rsidRPr="0095670C" w:rsidRDefault="0095670C" w:rsidP="00AE416F">
            <w:pPr>
              <w:spacing w:line="194" w:lineRule="exact"/>
              <w:ind w:left="114" w:right="120"/>
              <w:jc w:val="center"/>
              <w:rPr>
                <w:rFonts w:ascii="Calibri" w:eastAsia="Times New Roman" w:hAnsi="Calibri" w:cs="Calibri"/>
                <w:sz w:val="16"/>
                <w:lang w:val="pl-PL"/>
              </w:rPr>
            </w:pPr>
            <w:r>
              <w:rPr>
                <w:rFonts w:ascii="Calibri" w:eastAsia="Times New Roman" w:hAnsi="Calibri" w:cs="Calibri"/>
                <w:sz w:val="16"/>
                <w:lang w:val="pl-PL"/>
              </w:rPr>
              <w:t>1red+1izv</w:t>
            </w:r>
          </w:p>
        </w:tc>
      </w:tr>
    </w:tbl>
    <w:p w14:paraId="1612C2B0" w14:textId="77777777" w:rsidR="00AE416F" w:rsidRPr="00AE416F" w:rsidRDefault="00AE416F" w:rsidP="00AE416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kern w:val="0"/>
          <w:sz w:val="24"/>
          <w:lang w:val="pl-PL" w:eastAsia="zh-CN"/>
        </w:rPr>
      </w:pPr>
    </w:p>
    <w:p w14:paraId="68C39F65" w14:textId="77777777" w:rsidR="00AE416F" w:rsidRPr="00AE416F" w:rsidRDefault="00AE416F" w:rsidP="00AE416F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4"/>
          <w:lang w:val="pl-PL" w:eastAsia="zh-CN"/>
        </w:rPr>
      </w:pPr>
    </w:p>
    <w:p w14:paraId="33C6CE24" w14:textId="77777777" w:rsidR="00AE416F" w:rsidRPr="00AE416F" w:rsidRDefault="00AE416F" w:rsidP="00AE416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kern w:val="0"/>
          <w:sz w:val="24"/>
          <w:lang w:val="pl-PL" w:eastAsia="zh-CN"/>
        </w:rPr>
      </w:pPr>
    </w:p>
    <w:p w14:paraId="22558B68" w14:textId="19ADAAC7" w:rsidR="00BF4DB0" w:rsidRDefault="00BF4DB0"/>
    <w:sectPr w:rsidR="00BF4DB0" w:rsidSect="00AE4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6D4E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AB555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1A1393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1F3065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26C07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2911B68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2" w15:restartNumberingAfterBreak="0">
    <w:nsid w:val="0295312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2C9781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3724A0B"/>
    <w:multiLevelType w:val="hybridMultilevel"/>
    <w:tmpl w:val="D9C4EEF4"/>
    <w:lvl w:ilvl="0" w:tplc="B1BE3A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92757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513584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561080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56D5C2D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9" w15:restartNumberingAfterBreak="0">
    <w:nsid w:val="0572287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5843B4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59F610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6162CE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07143F5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89A240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8C465C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09DE2E0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A0D374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0A6448F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AD65E2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0AD9663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BB304A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BF0205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C1067F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C636DE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C722D6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C79218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CB2458E"/>
    <w:multiLevelType w:val="hybridMultilevel"/>
    <w:tmpl w:val="035AD1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AD4AA">
      <w:numFmt w:val="bullet"/>
      <w:lvlText w:val="•"/>
      <w:lvlJc w:val="left"/>
      <w:pPr>
        <w:ind w:left="1785" w:hanging="705"/>
      </w:pPr>
      <w:rPr>
        <w:rFonts w:ascii="Calibri Light" w:eastAsia="Calibri" w:hAnsi="Calibri Light" w:cs="Calibri Light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CC879A2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39" w15:restartNumberingAfterBreak="0">
    <w:nsid w:val="0CF372C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D360434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1" w15:restartNumberingAfterBreak="0">
    <w:nsid w:val="0D9F351E"/>
    <w:multiLevelType w:val="hybridMultilevel"/>
    <w:tmpl w:val="F0BE5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DDA1608"/>
    <w:multiLevelType w:val="hybridMultilevel"/>
    <w:tmpl w:val="05E6B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103C1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E881D7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0ECB2FBD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6" w15:restartNumberingAfterBreak="0">
    <w:nsid w:val="0F0434F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0F531B3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8" w15:restartNumberingAfterBreak="0">
    <w:nsid w:val="0FFC5B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9" w15:restartNumberingAfterBreak="0">
    <w:nsid w:val="102468A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0" w15:restartNumberingAfterBreak="0">
    <w:nsid w:val="10C1659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1" w15:restartNumberingAfterBreak="0">
    <w:nsid w:val="10CF7C4B"/>
    <w:multiLevelType w:val="hybridMultilevel"/>
    <w:tmpl w:val="39003EC4"/>
    <w:lvl w:ilvl="0" w:tplc="B1BE3A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0D02039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114C53C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11800B42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55" w15:restartNumberingAfterBreak="0">
    <w:nsid w:val="1238137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6" w15:restartNumberingAfterBreak="0">
    <w:nsid w:val="1292311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12E7668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135E3A2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9" w15:restartNumberingAfterBreak="0">
    <w:nsid w:val="15D9546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0" w15:restartNumberingAfterBreak="0">
    <w:nsid w:val="17305257"/>
    <w:multiLevelType w:val="multilevel"/>
    <w:tmpl w:val="2A02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179720E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2" w15:restartNumberingAfterBreak="0">
    <w:nsid w:val="17C17F3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3" w15:restartNumberingAfterBreak="0">
    <w:nsid w:val="17F715B0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64" w15:restartNumberingAfterBreak="0">
    <w:nsid w:val="18C97B78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65" w15:restartNumberingAfterBreak="0">
    <w:nsid w:val="1945217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195576B5"/>
    <w:multiLevelType w:val="hybridMultilevel"/>
    <w:tmpl w:val="63A402AA"/>
    <w:lvl w:ilvl="0" w:tplc="F496ADB4">
      <w:start w:val="1"/>
      <w:numFmt w:val="decimal"/>
      <w:lvlText w:val="%1)"/>
      <w:lvlJc w:val="left"/>
      <w:pPr>
        <w:ind w:left="826" w:hanging="360"/>
      </w:pPr>
    </w:lvl>
    <w:lvl w:ilvl="1" w:tplc="041A0019">
      <w:start w:val="1"/>
      <w:numFmt w:val="lowerLetter"/>
      <w:lvlText w:val="%2."/>
      <w:lvlJc w:val="left"/>
      <w:pPr>
        <w:ind w:left="1546" w:hanging="360"/>
      </w:pPr>
    </w:lvl>
    <w:lvl w:ilvl="2" w:tplc="041A001B">
      <w:start w:val="1"/>
      <w:numFmt w:val="lowerRoman"/>
      <w:lvlText w:val="%3."/>
      <w:lvlJc w:val="right"/>
      <w:pPr>
        <w:ind w:left="2266" w:hanging="180"/>
      </w:pPr>
    </w:lvl>
    <w:lvl w:ilvl="3" w:tplc="041A000F">
      <w:start w:val="1"/>
      <w:numFmt w:val="decimal"/>
      <w:lvlText w:val="%4."/>
      <w:lvlJc w:val="left"/>
      <w:pPr>
        <w:ind w:left="2986" w:hanging="360"/>
      </w:pPr>
    </w:lvl>
    <w:lvl w:ilvl="4" w:tplc="041A0019">
      <w:start w:val="1"/>
      <w:numFmt w:val="lowerLetter"/>
      <w:lvlText w:val="%5."/>
      <w:lvlJc w:val="left"/>
      <w:pPr>
        <w:ind w:left="3706" w:hanging="360"/>
      </w:pPr>
    </w:lvl>
    <w:lvl w:ilvl="5" w:tplc="041A001B">
      <w:start w:val="1"/>
      <w:numFmt w:val="lowerRoman"/>
      <w:lvlText w:val="%6."/>
      <w:lvlJc w:val="right"/>
      <w:pPr>
        <w:ind w:left="4426" w:hanging="180"/>
      </w:pPr>
    </w:lvl>
    <w:lvl w:ilvl="6" w:tplc="041A000F">
      <w:start w:val="1"/>
      <w:numFmt w:val="decimal"/>
      <w:lvlText w:val="%7."/>
      <w:lvlJc w:val="left"/>
      <w:pPr>
        <w:ind w:left="5146" w:hanging="360"/>
      </w:pPr>
    </w:lvl>
    <w:lvl w:ilvl="7" w:tplc="041A0019">
      <w:start w:val="1"/>
      <w:numFmt w:val="lowerLetter"/>
      <w:lvlText w:val="%8."/>
      <w:lvlJc w:val="left"/>
      <w:pPr>
        <w:ind w:left="5866" w:hanging="360"/>
      </w:pPr>
    </w:lvl>
    <w:lvl w:ilvl="8" w:tplc="041A001B">
      <w:start w:val="1"/>
      <w:numFmt w:val="lowerRoman"/>
      <w:lvlText w:val="%9."/>
      <w:lvlJc w:val="right"/>
      <w:pPr>
        <w:ind w:left="6586" w:hanging="180"/>
      </w:pPr>
    </w:lvl>
  </w:abstractNum>
  <w:abstractNum w:abstractNumId="67" w15:restartNumberingAfterBreak="0">
    <w:nsid w:val="1A334E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8" w15:restartNumberingAfterBreak="0">
    <w:nsid w:val="1AA5667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9" w15:restartNumberingAfterBreak="0">
    <w:nsid w:val="1B0F396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0" w15:restartNumberingAfterBreak="0">
    <w:nsid w:val="1C2E4BA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1" w15:restartNumberingAfterBreak="0">
    <w:nsid w:val="1C5A5E8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2" w15:restartNumberingAfterBreak="0">
    <w:nsid w:val="1D8D516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3" w15:restartNumberingAfterBreak="0">
    <w:nsid w:val="1E66569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4" w15:restartNumberingAfterBreak="0">
    <w:nsid w:val="1F425B8C"/>
    <w:multiLevelType w:val="hybridMultilevel"/>
    <w:tmpl w:val="4692C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FB94634"/>
    <w:multiLevelType w:val="hybridMultilevel"/>
    <w:tmpl w:val="5784D3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FDF5B1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7" w15:restartNumberingAfterBreak="0">
    <w:nsid w:val="203673E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8" w15:restartNumberingAfterBreak="0">
    <w:nsid w:val="20A87516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79" w15:restartNumberingAfterBreak="0">
    <w:nsid w:val="20FC2D7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0" w15:restartNumberingAfterBreak="0">
    <w:nsid w:val="21336B1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1" w15:restartNumberingAfterBreak="0">
    <w:nsid w:val="2154518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217377B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219C0829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84" w15:restartNumberingAfterBreak="0">
    <w:nsid w:val="22A26060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85" w15:restartNumberingAfterBreak="0">
    <w:nsid w:val="22F54A4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22F84601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87" w15:restartNumberingAfterBreak="0">
    <w:nsid w:val="2340796F"/>
    <w:multiLevelType w:val="hybridMultilevel"/>
    <w:tmpl w:val="27A404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3A52746"/>
    <w:multiLevelType w:val="hybridMultilevel"/>
    <w:tmpl w:val="4892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405EBC"/>
    <w:multiLevelType w:val="multilevel"/>
    <w:tmpl w:val="600C39B6"/>
    <w:lvl w:ilvl="0">
      <w:start w:val="2"/>
      <w:numFmt w:val="decimal"/>
      <w:lvlText w:val="%1."/>
      <w:lvlJc w:val="left"/>
      <w:pPr>
        <w:ind w:left="360" w:hanging="360"/>
      </w:pPr>
      <w:rPr>
        <w:rFonts w:eastAsia="Calibri Light"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Calibri Light" w:hint="default"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eastAsia="Calibri Light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 Light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 Ligh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 Ligh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 Ligh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 Ligh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 Light" w:hint="default"/>
        <w:color w:val="000000"/>
      </w:rPr>
    </w:lvl>
  </w:abstractNum>
  <w:abstractNum w:abstractNumId="90" w15:restartNumberingAfterBreak="0">
    <w:nsid w:val="24E5300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1" w15:restartNumberingAfterBreak="0">
    <w:nsid w:val="264E31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2" w15:restartNumberingAfterBreak="0">
    <w:nsid w:val="2727381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3" w15:restartNumberingAfterBreak="0">
    <w:nsid w:val="277732C3"/>
    <w:multiLevelType w:val="hybridMultilevel"/>
    <w:tmpl w:val="D7DA52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81861A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5" w15:restartNumberingAfterBreak="0">
    <w:nsid w:val="28365CD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6" w15:restartNumberingAfterBreak="0">
    <w:nsid w:val="2858017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7" w15:restartNumberingAfterBreak="0">
    <w:nsid w:val="28C0764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8" w15:restartNumberingAfterBreak="0">
    <w:nsid w:val="293F05A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 w15:restartNumberingAfterBreak="0">
    <w:nsid w:val="2A0D5C7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0" w15:restartNumberingAfterBreak="0">
    <w:nsid w:val="2A18081E"/>
    <w:multiLevelType w:val="hybridMultilevel"/>
    <w:tmpl w:val="05E6B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216DE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2" w15:restartNumberingAfterBreak="0">
    <w:nsid w:val="2A831DB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3" w15:restartNumberingAfterBreak="0">
    <w:nsid w:val="2AAE07A2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04" w15:restartNumberingAfterBreak="0">
    <w:nsid w:val="2B5358E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5" w15:restartNumberingAfterBreak="0">
    <w:nsid w:val="2C4A5FC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6" w15:restartNumberingAfterBreak="0">
    <w:nsid w:val="2CBA20A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7" w15:restartNumberingAfterBreak="0">
    <w:nsid w:val="2D5968E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8" w15:restartNumberingAfterBreak="0">
    <w:nsid w:val="2D985C2D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09" w15:restartNumberingAfterBreak="0">
    <w:nsid w:val="2DF9553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0" w15:restartNumberingAfterBreak="0">
    <w:nsid w:val="2E1D5523"/>
    <w:multiLevelType w:val="multilevel"/>
    <w:tmpl w:val="E5A81B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11" w15:restartNumberingAfterBreak="0">
    <w:nsid w:val="2F6D1849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2" w15:restartNumberingAfterBreak="0">
    <w:nsid w:val="302C4CB8"/>
    <w:multiLevelType w:val="multilevel"/>
    <w:tmpl w:val="05224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1EB41F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4" w15:restartNumberingAfterBreak="0">
    <w:nsid w:val="330E6D0F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15" w15:restartNumberingAfterBreak="0">
    <w:nsid w:val="33712F5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6" w15:restartNumberingAfterBreak="0">
    <w:nsid w:val="33905A1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7" w15:restartNumberingAfterBreak="0">
    <w:nsid w:val="35094C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8" w15:restartNumberingAfterBreak="0">
    <w:nsid w:val="353332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9" w15:restartNumberingAfterBreak="0">
    <w:nsid w:val="354E25B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0" w15:restartNumberingAfterBreak="0">
    <w:nsid w:val="36534C9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1" w15:restartNumberingAfterBreak="0">
    <w:nsid w:val="3695204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2" w15:restartNumberingAfterBreak="0">
    <w:nsid w:val="37061F3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37FF7FC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4" w15:restartNumberingAfterBreak="0">
    <w:nsid w:val="38000541"/>
    <w:multiLevelType w:val="hybridMultilevel"/>
    <w:tmpl w:val="4D5665CE"/>
    <w:lvl w:ilvl="0" w:tplc="C26AF2A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9716D5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6" w15:restartNumberingAfterBreak="0">
    <w:nsid w:val="39C87C25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27" w15:restartNumberingAfterBreak="0">
    <w:nsid w:val="3B1439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8" w15:restartNumberingAfterBreak="0">
    <w:nsid w:val="3B39340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9" w15:restartNumberingAfterBreak="0">
    <w:nsid w:val="3B834619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30" w15:restartNumberingAfterBreak="0">
    <w:nsid w:val="3BB9583F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31" w15:restartNumberingAfterBreak="0">
    <w:nsid w:val="3BC9579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2" w15:restartNumberingAfterBreak="0">
    <w:nsid w:val="3BF26359"/>
    <w:multiLevelType w:val="hybridMultilevel"/>
    <w:tmpl w:val="53B02240"/>
    <w:lvl w:ilvl="0" w:tplc="041A0007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3" w15:restartNumberingAfterBreak="0">
    <w:nsid w:val="3BF27E7F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34" w15:restartNumberingAfterBreak="0">
    <w:nsid w:val="3C27605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5" w15:restartNumberingAfterBreak="0">
    <w:nsid w:val="3C444505"/>
    <w:multiLevelType w:val="hybridMultilevel"/>
    <w:tmpl w:val="013E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6641E4"/>
    <w:multiLevelType w:val="hybridMultilevel"/>
    <w:tmpl w:val="4692C1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EBA27E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8" w15:restartNumberingAfterBreak="0">
    <w:nsid w:val="3F1120F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9" w15:restartNumberingAfterBreak="0">
    <w:nsid w:val="3F404992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40" w15:restartNumberingAfterBreak="0">
    <w:nsid w:val="3F4D1C91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41" w15:restartNumberingAfterBreak="0">
    <w:nsid w:val="3F79581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2" w15:restartNumberingAfterBreak="0">
    <w:nsid w:val="40D1571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43" w15:restartNumberingAfterBreak="0">
    <w:nsid w:val="40F525F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4" w15:restartNumberingAfterBreak="0">
    <w:nsid w:val="4105183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5" w15:restartNumberingAfterBreak="0">
    <w:nsid w:val="410A4F7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6" w15:restartNumberingAfterBreak="0">
    <w:nsid w:val="412D2B4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7" w15:restartNumberingAfterBreak="0">
    <w:nsid w:val="41727B9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8" w15:restartNumberingAfterBreak="0">
    <w:nsid w:val="42FF6D30"/>
    <w:multiLevelType w:val="hybridMultilevel"/>
    <w:tmpl w:val="D6E80276"/>
    <w:lvl w:ilvl="0" w:tplc="42B8FFA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640FF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0" w15:restartNumberingAfterBreak="0">
    <w:nsid w:val="436536A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1" w15:restartNumberingAfterBreak="0">
    <w:nsid w:val="43D44DD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2" w15:restartNumberingAfterBreak="0">
    <w:nsid w:val="43D63D5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3" w15:restartNumberingAfterBreak="0">
    <w:nsid w:val="4403677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4" w15:restartNumberingAfterBreak="0">
    <w:nsid w:val="44275F7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44BB71F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6" w15:restartNumberingAfterBreak="0">
    <w:nsid w:val="462D008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7" w15:restartNumberingAfterBreak="0">
    <w:nsid w:val="466D07D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8" w15:restartNumberingAfterBreak="0">
    <w:nsid w:val="46C113F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9" w15:restartNumberingAfterBreak="0">
    <w:nsid w:val="46E805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0" w15:restartNumberingAfterBreak="0">
    <w:nsid w:val="482D260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1" w15:restartNumberingAfterBreak="0">
    <w:nsid w:val="4940597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2" w15:restartNumberingAfterBreak="0">
    <w:nsid w:val="494808A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3" w15:restartNumberingAfterBreak="0">
    <w:nsid w:val="49F74EDF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4" w15:restartNumberingAfterBreak="0">
    <w:nsid w:val="4AB668C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5" w15:restartNumberingAfterBreak="0">
    <w:nsid w:val="4B45556B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66" w15:restartNumberingAfterBreak="0">
    <w:nsid w:val="4B995F0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7" w15:restartNumberingAfterBreak="0">
    <w:nsid w:val="4BE0224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8" w15:restartNumberingAfterBreak="0">
    <w:nsid w:val="4CF179E9"/>
    <w:multiLevelType w:val="multilevel"/>
    <w:tmpl w:val="764243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9" w15:restartNumberingAfterBreak="0">
    <w:nsid w:val="4D95015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0" w15:restartNumberingAfterBreak="0">
    <w:nsid w:val="4D962CD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1" w15:restartNumberingAfterBreak="0">
    <w:nsid w:val="4DC71AA4"/>
    <w:multiLevelType w:val="hybridMultilevel"/>
    <w:tmpl w:val="4692C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DCC415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3" w15:restartNumberingAfterBreak="0">
    <w:nsid w:val="4E3F7C6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4" w15:restartNumberingAfterBreak="0">
    <w:nsid w:val="4E4E45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5" w15:restartNumberingAfterBreak="0">
    <w:nsid w:val="4EF144B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6" w15:restartNumberingAfterBreak="0">
    <w:nsid w:val="4F937A3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7" w15:restartNumberingAfterBreak="0">
    <w:nsid w:val="4FA66B8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8" w15:restartNumberingAfterBreak="0">
    <w:nsid w:val="509A59D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9" w15:restartNumberingAfterBreak="0">
    <w:nsid w:val="51B00E6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0" w15:restartNumberingAfterBreak="0">
    <w:nsid w:val="51CA6A7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1" w15:restartNumberingAfterBreak="0">
    <w:nsid w:val="51F90B6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2" w15:restartNumberingAfterBreak="0">
    <w:nsid w:val="52362660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83" w15:restartNumberingAfterBreak="0">
    <w:nsid w:val="5275071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4" w15:restartNumberingAfterBreak="0">
    <w:nsid w:val="527631D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5" w15:restartNumberingAfterBreak="0">
    <w:nsid w:val="53D014F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6" w15:restartNumberingAfterBreak="0">
    <w:nsid w:val="53FD61A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7" w15:restartNumberingAfterBreak="0">
    <w:nsid w:val="54131E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8" w15:restartNumberingAfterBreak="0">
    <w:nsid w:val="557C4D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9" w15:restartNumberingAfterBreak="0">
    <w:nsid w:val="561D64A7"/>
    <w:multiLevelType w:val="hybridMultilevel"/>
    <w:tmpl w:val="DABE4A92"/>
    <w:lvl w:ilvl="0" w:tplc="041A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90" w15:restartNumberingAfterBreak="0">
    <w:nsid w:val="5675180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1" w15:restartNumberingAfterBreak="0">
    <w:nsid w:val="57A111D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2" w15:restartNumberingAfterBreak="0">
    <w:nsid w:val="57D96F43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3" w15:restartNumberingAfterBreak="0">
    <w:nsid w:val="58876DE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4" w15:restartNumberingAfterBreak="0">
    <w:nsid w:val="59805F3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5" w15:restartNumberingAfterBreak="0">
    <w:nsid w:val="5A5662B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6" w15:restartNumberingAfterBreak="0">
    <w:nsid w:val="5B0A5E4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7" w15:restartNumberingAfterBreak="0">
    <w:nsid w:val="5B436E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8" w15:restartNumberingAfterBreak="0">
    <w:nsid w:val="5B551A7C"/>
    <w:multiLevelType w:val="hybridMultilevel"/>
    <w:tmpl w:val="68C6F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BB03DF4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00" w15:restartNumberingAfterBreak="0">
    <w:nsid w:val="5BFD39B1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1" w15:restartNumberingAfterBreak="0">
    <w:nsid w:val="5CDF17A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2" w15:restartNumberingAfterBreak="0">
    <w:nsid w:val="5D06094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3" w15:restartNumberingAfterBreak="0">
    <w:nsid w:val="5E9009E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4" w15:restartNumberingAfterBreak="0">
    <w:nsid w:val="5F77163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5" w15:restartNumberingAfterBreak="0">
    <w:nsid w:val="6131706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6" w15:restartNumberingAfterBreak="0">
    <w:nsid w:val="620104F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7" w15:restartNumberingAfterBreak="0">
    <w:nsid w:val="62285E5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8" w15:restartNumberingAfterBreak="0">
    <w:nsid w:val="625657D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9" w15:restartNumberingAfterBreak="0">
    <w:nsid w:val="62D5542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0" w15:restartNumberingAfterBreak="0">
    <w:nsid w:val="639E699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1" w15:restartNumberingAfterBreak="0">
    <w:nsid w:val="65151073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12" w15:restartNumberingAfterBreak="0">
    <w:nsid w:val="651E7F6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3" w15:restartNumberingAfterBreak="0">
    <w:nsid w:val="6529216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4" w15:restartNumberingAfterBreak="0">
    <w:nsid w:val="66907E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5" w15:restartNumberingAfterBreak="0">
    <w:nsid w:val="669A6E1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6" w15:restartNumberingAfterBreak="0">
    <w:nsid w:val="66D36EA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7" w15:restartNumberingAfterBreak="0">
    <w:nsid w:val="673413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8" w15:restartNumberingAfterBreak="0">
    <w:nsid w:val="69B919E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9" w15:restartNumberingAfterBreak="0">
    <w:nsid w:val="6ADE25D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0" w15:restartNumberingAfterBreak="0">
    <w:nsid w:val="6BD75D6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1" w15:restartNumberingAfterBreak="0">
    <w:nsid w:val="6BFF58C2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22" w15:restartNumberingAfterBreak="0">
    <w:nsid w:val="6C5F409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3" w15:restartNumberingAfterBreak="0">
    <w:nsid w:val="6D2324C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4" w15:restartNumberingAfterBreak="0">
    <w:nsid w:val="6D506B1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5" w15:restartNumberingAfterBreak="0">
    <w:nsid w:val="6DBC22E3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26" w15:restartNumberingAfterBreak="0">
    <w:nsid w:val="6F44422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7" w15:restartNumberingAfterBreak="0">
    <w:nsid w:val="6F526135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28" w15:restartNumberingAfterBreak="0">
    <w:nsid w:val="6F9D273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9" w15:restartNumberingAfterBreak="0">
    <w:nsid w:val="6FE750B2"/>
    <w:multiLevelType w:val="hybridMultilevel"/>
    <w:tmpl w:val="8794D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03E50F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1" w15:restartNumberingAfterBreak="0">
    <w:nsid w:val="70F116A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2" w15:restartNumberingAfterBreak="0">
    <w:nsid w:val="718F38C0"/>
    <w:multiLevelType w:val="hybridMultilevel"/>
    <w:tmpl w:val="4692C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1A35CF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4" w15:restartNumberingAfterBreak="0">
    <w:nsid w:val="721611B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5" w15:restartNumberingAfterBreak="0">
    <w:nsid w:val="725B5B3F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36" w15:restartNumberingAfterBreak="0">
    <w:nsid w:val="72D534AF"/>
    <w:multiLevelType w:val="hybridMultilevel"/>
    <w:tmpl w:val="3BDCE75A"/>
    <w:lvl w:ilvl="0" w:tplc="EB6E5BD4">
      <w:start w:val="1"/>
      <w:numFmt w:val="decimal"/>
      <w:lvlText w:val="%1."/>
      <w:lvlJc w:val="left"/>
      <w:pPr>
        <w:ind w:left="826" w:hanging="360"/>
      </w:pPr>
    </w:lvl>
    <w:lvl w:ilvl="1" w:tplc="041A0019">
      <w:start w:val="1"/>
      <w:numFmt w:val="lowerLetter"/>
      <w:lvlText w:val="%2."/>
      <w:lvlJc w:val="left"/>
      <w:pPr>
        <w:ind w:left="1546" w:hanging="360"/>
      </w:pPr>
    </w:lvl>
    <w:lvl w:ilvl="2" w:tplc="041A001B">
      <w:start w:val="1"/>
      <w:numFmt w:val="lowerRoman"/>
      <w:lvlText w:val="%3."/>
      <w:lvlJc w:val="right"/>
      <w:pPr>
        <w:ind w:left="2266" w:hanging="180"/>
      </w:pPr>
    </w:lvl>
    <w:lvl w:ilvl="3" w:tplc="041A000F">
      <w:start w:val="1"/>
      <w:numFmt w:val="decimal"/>
      <w:lvlText w:val="%4."/>
      <w:lvlJc w:val="left"/>
      <w:pPr>
        <w:ind w:left="2986" w:hanging="360"/>
      </w:pPr>
    </w:lvl>
    <w:lvl w:ilvl="4" w:tplc="041A0019">
      <w:start w:val="1"/>
      <w:numFmt w:val="lowerLetter"/>
      <w:lvlText w:val="%5."/>
      <w:lvlJc w:val="left"/>
      <w:pPr>
        <w:ind w:left="3706" w:hanging="360"/>
      </w:pPr>
    </w:lvl>
    <w:lvl w:ilvl="5" w:tplc="041A001B">
      <w:start w:val="1"/>
      <w:numFmt w:val="lowerRoman"/>
      <w:lvlText w:val="%6."/>
      <w:lvlJc w:val="right"/>
      <w:pPr>
        <w:ind w:left="4426" w:hanging="180"/>
      </w:pPr>
    </w:lvl>
    <w:lvl w:ilvl="6" w:tplc="041A000F">
      <w:start w:val="1"/>
      <w:numFmt w:val="decimal"/>
      <w:lvlText w:val="%7."/>
      <w:lvlJc w:val="left"/>
      <w:pPr>
        <w:ind w:left="5146" w:hanging="360"/>
      </w:pPr>
    </w:lvl>
    <w:lvl w:ilvl="7" w:tplc="041A0019">
      <w:start w:val="1"/>
      <w:numFmt w:val="lowerLetter"/>
      <w:lvlText w:val="%8."/>
      <w:lvlJc w:val="left"/>
      <w:pPr>
        <w:ind w:left="5866" w:hanging="360"/>
      </w:pPr>
    </w:lvl>
    <w:lvl w:ilvl="8" w:tplc="041A001B">
      <w:start w:val="1"/>
      <w:numFmt w:val="lowerRoman"/>
      <w:lvlText w:val="%9."/>
      <w:lvlJc w:val="right"/>
      <w:pPr>
        <w:ind w:left="6586" w:hanging="180"/>
      </w:pPr>
    </w:lvl>
  </w:abstractNum>
  <w:abstractNum w:abstractNumId="237" w15:restartNumberingAfterBreak="0">
    <w:nsid w:val="73AB3E64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38" w15:restartNumberingAfterBreak="0">
    <w:nsid w:val="73D73EA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9" w15:restartNumberingAfterBreak="0">
    <w:nsid w:val="742E57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0" w15:restartNumberingAfterBreak="0">
    <w:nsid w:val="74C03FA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1" w15:restartNumberingAfterBreak="0">
    <w:nsid w:val="7519011C"/>
    <w:multiLevelType w:val="multilevel"/>
    <w:tmpl w:val="6FF81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 w15:restartNumberingAfterBreak="0">
    <w:nsid w:val="75BD35B0"/>
    <w:multiLevelType w:val="hybridMultilevel"/>
    <w:tmpl w:val="080AA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6586A00"/>
    <w:multiLevelType w:val="hybridMultilevel"/>
    <w:tmpl w:val="DB04B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66A01F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5" w15:restartNumberingAfterBreak="0">
    <w:nsid w:val="767240C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6" w15:restartNumberingAfterBreak="0">
    <w:nsid w:val="7741380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7" w15:restartNumberingAfterBreak="0">
    <w:nsid w:val="787C0073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48" w15:restartNumberingAfterBreak="0">
    <w:nsid w:val="78941DD9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9" w15:restartNumberingAfterBreak="0">
    <w:nsid w:val="79917D5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0" w15:restartNumberingAfterBreak="0">
    <w:nsid w:val="7AA265B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1" w15:restartNumberingAfterBreak="0">
    <w:nsid w:val="7AE5006B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52" w15:restartNumberingAfterBreak="0">
    <w:nsid w:val="7B0826A7"/>
    <w:multiLevelType w:val="hybridMultilevel"/>
    <w:tmpl w:val="D07CA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B7911B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4" w15:restartNumberingAfterBreak="0">
    <w:nsid w:val="7C49442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5" w15:restartNumberingAfterBreak="0">
    <w:nsid w:val="7C824DD9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56" w15:restartNumberingAfterBreak="0">
    <w:nsid w:val="7D38277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7" w15:restartNumberingAfterBreak="0">
    <w:nsid w:val="7DF168FE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58" w15:restartNumberingAfterBreak="0">
    <w:nsid w:val="7E4D2E4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9" w15:restartNumberingAfterBreak="0">
    <w:nsid w:val="7E4F7D6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0" w15:restartNumberingAfterBreak="0">
    <w:nsid w:val="7EA83B7C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61" w15:restartNumberingAfterBreak="0">
    <w:nsid w:val="7F970E4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890917055">
    <w:abstractNumId w:val="189"/>
  </w:num>
  <w:num w:numId="2" w16cid:durableId="996693623">
    <w:abstractNumId w:val="132"/>
  </w:num>
  <w:num w:numId="3" w16cid:durableId="412244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018428">
    <w:abstractNumId w:val="1"/>
  </w:num>
  <w:num w:numId="5" w16cid:durableId="213058477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88933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886371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529098">
    <w:abstractNumId w:val="5"/>
  </w:num>
  <w:num w:numId="9" w16cid:durableId="1091773585">
    <w:abstractNumId w:val="6"/>
  </w:num>
  <w:num w:numId="10" w16cid:durableId="26465818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40727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3333178">
    <w:abstractNumId w:val="2"/>
  </w:num>
  <w:num w:numId="13" w16cid:durableId="247034927">
    <w:abstractNumId w:val="100"/>
  </w:num>
  <w:num w:numId="14" w16cid:durableId="2048749262">
    <w:abstractNumId w:val="243"/>
  </w:num>
  <w:num w:numId="15" w16cid:durableId="1828283482">
    <w:abstractNumId w:val="124"/>
  </w:num>
  <w:num w:numId="16" w16cid:durableId="107265962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6323030">
    <w:abstractNumId w:val="229"/>
  </w:num>
  <w:num w:numId="18" w16cid:durableId="1449204429">
    <w:abstractNumId w:val="93"/>
  </w:num>
  <w:num w:numId="19" w16cid:durableId="1924997079">
    <w:abstractNumId w:val="168"/>
  </w:num>
  <w:num w:numId="20" w16cid:durableId="661347965">
    <w:abstractNumId w:val="89"/>
  </w:num>
  <w:num w:numId="21" w16cid:durableId="783958959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4552750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586830">
    <w:abstractNumId w:val="112"/>
  </w:num>
  <w:num w:numId="24" w16cid:durableId="1929774561">
    <w:abstractNumId w:val="241"/>
  </w:num>
  <w:num w:numId="25" w16cid:durableId="1873037440">
    <w:abstractNumId w:val="51"/>
  </w:num>
  <w:num w:numId="26" w16cid:durableId="756444705">
    <w:abstractNumId w:val="14"/>
  </w:num>
  <w:num w:numId="27" w16cid:durableId="787696982">
    <w:abstractNumId w:val="187"/>
  </w:num>
  <w:num w:numId="28" w16cid:durableId="587271632">
    <w:abstractNumId w:val="56"/>
  </w:num>
  <w:num w:numId="29" w16cid:durableId="81999106">
    <w:abstractNumId w:val="234"/>
  </w:num>
  <w:num w:numId="30" w16cid:durableId="1415976644">
    <w:abstractNumId w:val="154"/>
  </w:num>
  <w:num w:numId="31" w16cid:durableId="2145461748">
    <w:abstractNumId w:val="60"/>
  </w:num>
  <w:num w:numId="32" w16cid:durableId="1078557468">
    <w:abstractNumId w:val="110"/>
  </w:num>
  <w:num w:numId="33" w16cid:durableId="84436754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7259450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4790352">
    <w:abstractNumId w:val="57"/>
  </w:num>
  <w:num w:numId="36" w16cid:durableId="57167537">
    <w:abstractNumId w:val="62"/>
  </w:num>
  <w:num w:numId="37" w16cid:durableId="1571192353">
    <w:abstractNumId w:val="111"/>
  </w:num>
  <w:num w:numId="38" w16cid:durableId="380205419">
    <w:abstractNumId w:val="196"/>
  </w:num>
  <w:num w:numId="39" w16cid:durableId="1843619912">
    <w:abstractNumId w:val="123"/>
  </w:num>
  <w:num w:numId="40" w16cid:durableId="739059384">
    <w:abstractNumId w:val="63"/>
  </w:num>
  <w:num w:numId="41" w16cid:durableId="676153060">
    <w:abstractNumId w:val="25"/>
  </w:num>
  <w:num w:numId="42" w16cid:durableId="258606599">
    <w:abstractNumId w:val="193"/>
  </w:num>
  <w:num w:numId="43" w16cid:durableId="1678729019">
    <w:abstractNumId w:val="177"/>
  </w:num>
  <w:num w:numId="44" w16cid:durableId="2110196997">
    <w:abstractNumId w:val="254"/>
  </w:num>
  <w:num w:numId="45" w16cid:durableId="780105861">
    <w:abstractNumId w:val="169"/>
  </w:num>
  <w:num w:numId="46" w16cid:durableId="1132092730">
    <w:abstractNumId w:val="211"/>
  </w:num>
  <w:num w:numId="47" w16cid:durableId="1569874647">
    <w:abstractNumId w:val="41"/>
  </w:num>
  <w:num w:numId="48" w16cid:durableId="957567627">
    <w:abstractNumId w:val="10"/>
  </w:num>
  <w:num w:numId="49" w16cid:durableId="269751025">
    <w:abstractNumId w:val="48"/>
  </w:num>
  <w:num w:numId="50" w16cid:durableId="2046055812">
    <w:abstractNumId w:val="202"/>
  </w:num>
  <w:num w:numId="51" w16cid:durableId="1691099548">
    <w:abstractNumId w:val="249"/>
  </w:num>
  <w:num w:numId="52" w16cid:durableId="595283668">
    <w:abstractNumId w:val="107"/>
  </w:num>
  <w:num w:numId="53" w16cid:durableId="464856780">
    <w:abstractNumId w:val="257"/>
  </w:num>
  <w:num w:numId="54" w16cid:durableId="1025399921">
    <w:abstractNumId w:val="119"/>
  </w:num>
  <w:num w:numId="55" w16cid:durableId="249630842">
    <w:abstractNumId w:val="233"/>
  </w:num>
  <w:num w:numId="56" w16cid:durableId="1227298129">
    <w:abstractNumId w:val="161"/>
  </w:num>
  <w:num w:numId="57" w16cid:durableId="1385912311">
    <w:abstractNumId w:val="143"/>
  </w:num>
  <w:num w:numId="58" w16cid:durableId="68696616">
    <w:abstractNumId w:val="53"/>
  </w:num>
  <w:num w:numId="59" w16cid:durableId="1060203414">
    <w:abstractNumId w:val="165"/>
  </w:num>
  <w:num w:numId="60" w16cid:durableId="2000764586">
    <w:abstractNumId w:val="151"/>
  </w:num>
  <w:num w:numId="61" w16cid:durableId="224075494">
    <w:abstractNumId w:val="71"/>
  </w:num>
  <w:num w:numId="62" w16cid:durableId="1878160822">
    <w:abstractNumId w:val="52"/>
  </w:num>
  <w:num w:numId="63" w16cid:durableId="2114131775">
    <w:abstractNumId w:val="120"/>
  </w:num>
  <w:num w:numId="64" w16cid:durableId="2122795506">
    <w:abstractNumId w:val="216"/>
  </w:num>
  <w:num w:numId="65" w16cid:durableId="515970534">
    <w:abstractNumId w:val="133"/>
  </w:num>
  <w:num w:numId="66" w16cid:durableId="1165393280">
    <w:abstractNumId w:val="224"/>
  </w:num>
  <w:num w:numId="67" w16cid:durableId="690884546">
    <w:abstractNumId w:val="141"/>
  </w:num>
  <w:num w:numId="68" w16cid:durableId="1230774562">
    <w:abstractNumId w:val="248"/>
  </w:num>
  <w:num w:numId="69" w16cid:durableId="347949600">
    <w:abstractNumId w:val="201"/>
  </w:num>
  <w:num w:numId="70" w16cid:durableId="1389692512">
    <w:abstractNumId w:val="220"/>
  </w:num>
  <w:num w:numId="71" w16cid:durableId="1819230031">
    <w:abstractNumId w:val="182"/>
  </w:num>
  <w:num w:numId="72" w16cid:durableId="470445867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7626477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781325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78242840">
    <w:abstractNumId w:val="232"/>
  </w:num>
  <w:num w:numId="76" w16cid:durableId="1034618356">
    <w:abstractNumId w:val="125"/>
  </w:num>
  <w:num w:numId="77" w16cid:durableId="1900939215">
    <w:abstractNumId w:val="69"/>
  </w:num>
  <w:num w:numId="78" w16cid:durableId="55513210">
    <w:abstractNumId w:val="200"/>
  </w:num>
  <w:num w:numId="79" w16cid:durableId="627316087">
    <w:abstractNumId w:val="180"/>
  </w:num>
  <w:num w:numId="80" w16cid:durableId="166600201">
    <w:abstractNumId w:val="44"/>
  </w:num>
  <w:num w:numId="81" w16cid:durableId="389694067">
    <w:abstractNumId w:val="258"/>
  </w:num>
  <w:num w:numId="82" w16cid:durableId="2142334490">
    <w:abstractNumId w:val="245"/>
  </w:num>
  <w:num w:numId="83" w16cid:durableId="958606515">
    <w:abstractNumId w:val="122"/>
  </w:num>
  <w:num w:numId="84" w16cid:durableId="1683389827">
    <w:abstractNumId w:val="158"/>
  </w:num>
  <w:num w:numId="85" w16cid:durableId="388311445">
    <w:abstractNumId w:val="84"/>
  </w:num>
  <w:num w:numId="86" w16cid:durableId="1258709098">
    <w:abstractNumId w:val="127"/>
  </w:num>
  <w:num w:numId="87" w16cid:durableId="698239748">
    <w:abstractNumId w:val="203"/>
  </w:num>
  <w:num w:numId="88" w16cid:durableId="72050185">
    <w:abstractNumId w:val="228"/>
  </w:num>
  <w:num w:numId="89" w16cid:durableId="1100104656">
    <w:abstractNumId w:val="149"/>
  </w:num>
  <w:num w:numId="90" w16cid:durableId="1420369350">
    <w:abstractNumId w:val="181"/>
  </w:num>
  <w:num w:numId="91" w16cid:durableId="406149876">
    <w:abstractNumId w:val="38"/>
  </w:num>
  <w:num w:numId="92" w16cid:durableId="1434789913">
    <w:abstractNumId w:val="215"/>
  </w:num>
  <w:num w:numId="93" w16cid:durableId="507789805">
    <w:abstractNumId w:val="230"/>
  </w:num>
  <w:num w:numId="94" w16cid:durableId="843320777">
    <w:abstractNumId w:val="26"/>
  </w:num>
  <w:num w:numId="95" w16cid:durableId="1555195279">
    <w:abstractNumId w:val="204"/>
  </w:num>
  <w:num w:numId="96" w16cid:durableId="127281392">
    <w:abstractNumId w:val="101"/>
  </w:num>
  <w:num w:numId="97" w16cid:durableId="662317164">
    <w:abstractNumId w:val="114"/>
  </w:num>
  <w:num w:numId="98" w16cid:durableId="748229679">
    <w:abstractNumId w:val="144"/>
  </w:num>
  <w:num w:numId="99" w16cid:durableId="908198256">
    <w:abstractNumId w:val="47"/>
  </w:num>
  <w:num w:numId="100" w16cid:durableId="1070808077">
    <w:abstractNumId w:val="209"/>
  </w:num>
  <w:num w:numId="101" w16cid:durableId="335035995">
    <w:abstractNumId w:val="30"/>
  </w:num>
  <w:num w:numId="102" w16cid:durableId="1090545068">
    <w:abstractNumId w:val="121"/>
  </w:num>
  <w:num w:numId="103" w16cid:durableId="1088698062">
    <w:abstractNumId w:val="235"/>
  </w:num>
  <w:num w:numId="104" w16cid:durableId="1280836072">
    <w:abstractNumId w:val="131"/>
  </w:num>
  <w:num w:numId="105" w16cid:durableId="76832547">
    <w:abstractNumId w:val="105"/>
  </w:num>
  <w:num w:numId="106" w16cid:durableId="137308309">
    <w:abstractNumId w:val="153"/>
  </w:num>
  <w:num w:numId="107" w16cid:durableId="303973598">
    <w:abstractNumId w:val="155"/>
  </w:num>
  <w:num w:numId="108" w16cid:durableId="443354080">
    <w:abstractNumId w:val="164"/>
  </w:num>
  <w:num w:numId="109" w16cid:durableId="184711939">
    <w:abstractNumId w:val="54"/>
  </w:num>
  <w:num w:numId="110" w16cid:durableId="251353123">
    <w:abstractNumId w:val="65"/>
  </w:num>
  <w:num w:numId="111" w16cid:durableId="1146823463">
    <w:abstractNumId w:val="13"/>
  </w:num>
  <w:num w:numId="112" w16cid:durableId="1406342741">
    <w:abstractNumId w:val="19"/>
  </w:num>
  <w:num w:numId="113" w16cid:durableId="1372682512">
    <w:abstractNumId w:val="195"/>
  </w:num>
  <w:num w:numId="114" w16cid:durableId="1205797526">
    <w:abstractNumId w:val="197"/>
  </w:num>
  <w:num w:numId="115" w16cid:durableId="848953345">
    <w:abstractNumId w:val="45"/>
  </w:num>
  <w:num w:numId="116" w16cid:durableId="1080639099">
    <w:abstractNumId w:val="85"/>
  </w:num>
  <w:num w:numId="117" w16cid:durableId="884176946">
    <w:abstractNumId w:val="24"/>
  </w:num>
  <w:num w:numId="118" w16cid:durableId="1603143581">
    <w:abstractNumId w:val="253"/>
  </w:num>
  <w:num w:numId="119" w16cid:durableId="1706522857">
    <w:abstractNumId w:val="72"/>
  </w:num>
  <w:num w:numId="120" w16cid:durableId="2059239061">
    <w:abstractNumId w:val="256"/>
  </w:num>
  <w:num w:numId="121" w16cid:durableId="1160199667">
    <w:abstractNumId w:val="237"/>
  </w:num>
  <w:num w:numId="122" w16cid:durableId="207141816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96010643">
    <w:abstractNumId w:val="68"/>
  </w:num>
  <w:num w:numId="124" w16cid:durableId="1147015303">
    <w:abstractNumId w:val="171"/>
  </w:num>
  <w:num w:numId="125" w16cid:durableId="587033472">
    <w:abstractNumId w:val="191"/>
  </w:num>
  <w:num w:numId="126" w16cid:durableId="1434282818">
    <w:abstractNumId w:val="36"/>
  </w:num>
  <w:num w:numId="127" w16cid:durableId="1074618650">
    <w:abstractNumId w:val="179"/>
  </w:num>
  <w:num w:numId="128" w16cid:durableId="1937058951">
    <w:abstractNumId w:val="226"/>
  </w:num>
  <w:num w:numId="129" w16cid:durableId="1224216906">
    <w:abstractNumId w:val="142"/>
  </w:num>
  <w:num w:numId="130" w16cid:durableId="357242574">
    <w:abstractNumId w:val="147"/>
  </w:num>
  <w:num w:numId="131" w16cid:durableId="1773549627">
    <w:abstractNumId w:val="61"/>
  </w:num>
  <w:num w:numId="132" w16cid:durableId="165287567">
    <w:abstractNumId w:val="99"/>
  </w:num>
  <w:num w:numId="133" w16cid:durableId="442963618">
    <w:abstractNumId w:val="32"/>
  </w:num>
  <w:num w:numId="134" w16cid:durableId="2030599628">
    <w:abstractNumId w:val="20"/>
  </w:num>
  <w:num w:numId="135" w16cid:durableId="2134135278">
    <w:abstractNumId w:val="18"/>
  </w:num>
  <w:num w:numId="136" w16cid:durableId="1372077212">
    <w:abstractNumId w:val="29"/>
  </w:num>
  <w:num w:numId="137" w16cid:durableId="1006059231">
    <w:abstractNumId w:val="160"/>
  </w:num>
  <w:num w:numId="138" w16cid:durableId="117073259">
    <w:abstractNumId w:val="184"/>
  </w:num>
  <w:num w:numId="139" w16cid:durableId="207032716">
    <w:abstractNumId w:val="35"/>
  </w:num>
  <w:num w:numId="140" w16cid:durableId="32073926">
    <w:abstractNumId w:val="91"/>
  </w:num>
  <w:num w:numId="141" w16cid:durableId="112794870">
    <w:abstractNumId w:val="103"/>
  </w:num>
  <w:num w:numId="142" w16cid:durableId="2035376782">
    <w:abstractNumId w:val="27"/>
  </w:num>
  <w:num w:numId="143" w16cid:durableId="268322343">
    <w:abstractNumId w:val="109"/>
  </w:num>
  <w:num w:numId="144" w16cid:durableId="674918692">
    <w:abstractNumId w:val="73"/>
  </w:num>
  <w:num w:numId="145" w16cid:durableId="837308549">
    <w:abstractNumId w:val="16"/>
  </w:num>
  <w:num w:numId="146" w16cid:durableId="422340522">
    <w:abstractNumId w:val="217"/>
  </w:num>
  <w:num w:numId="147" w16cid:durableId="1510099306">
    <w:abstractNumId w:val="221"/>
  </w:num>
  <w:num w:numId="148" w16cid:durableId="823549368">
    <w:abstractNumId w:val="214"/>
  </w:num>
  <w:num w:numId="149" w16cid:durableId="1421218861">
    <w:abstractNumId w:val="246"/>
  </w:num>
  <w:num w:numId="150" w16cid:durableId="1820027908">
    <w:abstractNumId w:val="39"/>
  </w:num>
  <w:num w:numId="151" w16cid:durableId="878469757">
    <w:abstractNumId w:val="190"/>
  </w:num>
  <w:num w:numId="152" w16cid:durableId="1960993264">
    <w:abstractNumId w:val="166"/>
  </w:num>
  <w:num w:numId="153" w16cid:durableId="1126043039">
    <w:abstractNumId w:val="130"/>
  </w:num>
  <w:num w:numId="154" w16cid:durableId="1486825316">
    <w:abstractNumId w:val="205"/>
  </w:num>
  <w:num w:numId="155" w16cid:durableId="675812900">
    <w:abstractNumId w:val="183"/>
  </w:num>
  <w:num w:numId="156" w16cid:durableId="36391986">
    <w:abstractNumId w:val="21"/>
  </w:num>
  <w:num w:numId="157" w16cid:durableId="355082442">
    <w:abstractNumId w:val="22"/>
  </w:num>
  <w:num w:numId="158" w16cid:durableId="744761870">
    <w:abstractNumId w:val="15"/>
  </w:num>
  <w:num w:numId="159" w16cid:durableId="642276042">
    <w:abstractNumId w:val="11"/>
  </w:num>
  <w:num w:numId="160" w16cid:durableId="2030913005">
    <w:abstractNumId w:val="167"/>
  </w:num>
  <w:num w:numId="161" w16cid:durableId="2134209792">
    <w:abstractNumId w:val="231"/>
  </w:num>
  <w:num w:numId="162" w16cid:durableId="1409887353">
    <w:abstractNumId w:val="92"/>
  </w:num>
  <w:num w:numId="163" w16cid:durableId="1295254958">
    <w:abstractNumId w:val="145"/>
  </w:num>
  <w:num w:numId="164" w16cid:durableId="74404670">
    <w:abstractNumId w:val="172"/>
  </w:num>
  <w:num w:numId="165" w16cid:durableId="2031831858">
    <w:abstractNumId w:val="40"/>
  </w:num>
  <w:num w:numId="166" w16cid:durableId="1081485681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23218661">
    <w:abstractNumId w:val="244"/>
  </w:num>
  <w:num w:numId="168" w16cid:durableId="907376273">
    <w:abstractNumId w:val="90"/>
  </w:num>
  <w:num w:numId="169" w16cid:durableId="1947687368">
    <w:abstractNumId w:val="8"/>
  </w:num>
  <w:num w:numId="170" w16cid:durableId="671689531">
    <w:abstractNumId w:val="192"/>
  </w:num>
  <w:num w:numId="171" w16cid:durableId="182129896">
    <w:abstractNumId w:val="146"/>
  </w:num>
  <w:num w:numId="172" w16cid:durableId="631980086">
    <w:abstractNumId w:val="225"/>
  </w:num>
  <w:num w:numId="173" w16cid:durableId="319693100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45483239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91634388">
    <w:abstractNumId w:val="67"/>
  </w:num>
  <w:num w:numId="176" w16cid:durableId="1282222307">
    <w:abstractNumId w:val="7"/>
  </w:num>
  <w:num w:numId="177" w16cid:durableId="1227257348">
    <w:abstractNumId w:val="23"/>
  </w:num>
  <w:num w:numId="178" w16cid:durableId="1281575401">
    <w:abstractNumId w:val="104"/>
  </w:num>
  <w:num w:numId="179" w16cid:durableId="1782997160">
    <w:abstractNumId w:val="77"/>
  </w:num>
  <w:num w:numId="180" w16cid:durableId="2034500972">
    <w:abstractNumId w:val="227"/>
  </w:num>
  <w:num w:numId="181" w16cid:durableId="127168694">
    <w:abstractNumId w:val="118"/>
  </w:num>
  <w:num w:numId="182" w16cid:durableId="606278476">
    <w:abstractNumId w:val="9"/>
  </w:num>
  <w:num w:numId="183" w16cid:durableId="830680131">
    <w:abstractNumId w:val="58"/>
  </w:num>
  <w:num w:numId="184" w16cid:durableId="2084912644">
    <w:abstractNumId w:val="150"/>
  </w:num>
  <w:num w:numId="185" w16cid:durableId="780144627">
    <w:abstractNumId w:val="117"/>
  </w:num>
  <w:num w:numId="186" w16cid:durableId="2031637366">
    <w:abstractNumId w:val="247"/>
  </w:num>
  <w:num w:numId="187" w16cid:durableId="1941331178">
    <w:abstractNumId w:val="37"/>
  </w:num>
  <w:num w:numId="188" w16cid:durableId="1290822219">
    <w:abstractNumId w:val="186"/>
  </w:num>
  <w:num w:numId="189" w16cid:durableId="1330714752">
    <w:abstractNumId w:val="208"/>
  </w:num>
  <w:num w:numId="190" w16cid:durableId="347755479">
    <w:abstractNumId w:val="213"/>
  </w:num>
  <w:num w:numId="191" w16cid:durableId="1611742169">
    <w:abstractNumId w:val="210"/>
  </w:num>
  <w:num w:numId="192" w16cid:durableId="1279295486">
    <w:abstractNumId w:val="106"/>
  </w:num>
  <w:num w:numId="193" w16cid:durableId="2067752685">
    <w:abstractNumId w:val="129"/>
  </w:num>
  <w:num w:numId="194" w16cid:durableId="1403526500">
    <w:abstractNumId w:val="74"/>
  </w:num>
  <w:num w:numId="195" w16cid:durableId="159389269">
    <w:abstractNumId w:val="185"/>
  </w:num>
  <w:num w:numId="196" w16cid:durableId="88815006">
    <w:abstractNumId w:val="238"/>
  </w:num>
  <w:num w:numId="197" w16cid:durableId="550382666">
    <w:abstractNumId w:val="81"/>
  </w:num>
  <w:num w:numId="198" w16cid:durableId="170990060">
    <w:abstractNumId w:val="176"/>
  </w:num>
  <w:num w:numId="199" w16cid:durableId="665208820">
    <w:abstractNumId w:val="261"/>
  </w:num>
  <w:num w:numId="200" w16cid:durableId="1519967">
    <w:abstractNumId w:val="108"/>
  </w:num>
  <w:num w:numId="201" w16cid:durableId="516189630">
    <w:abstractNumId w:val="116"/>
  </w:num>
  <w:num w:numId="202" w16cid:durableId="623117842">
    <w:abstractNumId w:val="212"/>
  </w:num>
  <w:num w:numId="203" w16cid:durableId="895823215">
    <w:abstractNumId w:val="34"/>
  </w:num>
  <w:num w:numId="204" w16cid:durableId="1603222883">
    <w:abstractNumId w:val="170"/>
  </w:num>
  <w:num w:numId="205" w16cid:durableId="611673337">
    <w:abstractNumId w:val="31"/>
  </w:num>
  <w:num w:numId="206" w16cid:durableId="1445996765">
    <w:abstractNumId w:val="86"/>
  </w:num>
  <w:num w:numId="207" w16cid:durableId="503403086">
    <w:abstractNumId w:val="207"/>
  </w:num>
  <w:num w:numId="208" w16cid:durableId="1713338597">
    <w:abstractNumId w:val="115"/>
  </w:num>
  <w:num w:numId="209" w16cid:durableId="227300396">
    <w:abstractNumId w:val="223"/>
  </w:num>
  <w:num w:numId="210" w16cid:durableId="1147283385">
    <w:abstractNumId w:val="178"/>
  </w:num>
  <w:num w:numId="211" w16cid:durableId="540358252">
    <w:abstractNumId w:val="79"/>
  </w:num>
  <w:num w:numId="212" w16cid:durableId="1763336227">
    <w:abstractNumId w:val="199"/>
  </w:num>
  <w:num w:numId="213" w16cid:durableId="1387951092">
    <w:abstractNumId w:val="17"/>
  </w:num>
  <w:num w:numId="214" w16cid:durableId="1959139292">
    <w:abstractNumId w:val="55"/>
  </w:num>
  <w:num w:numId="215" w16cid:durableId="720253315">
    <w:abstractNumId w:val="162"/>
  </w:num>
  <w:num w:numId="216" w16cid:durableId="1986543618">
    <w:abstractNumId w:val="194"/>
  </w:num>
  <w:num w:numId="217" w16cid:durableId="565804468">
    <w:abstractNumId w:val="219"/>
  </w:num>
  <w:num w:numId="218" w16cid:durableId="1079671956">
    <w:abstractNumId w:val="255"/>
  </w:num>
  <w:num w:numId="219" w16cid:durableId="1352758533">
    <w:abstractNumId w:val="97"/>
  </w:num>
  <w:num w:numId="220" w16cid:durableId="731467646">
    <w:abstractNumId w:val="134"/>
  </w:num>
  <w:num w:numId="221" w16cid:durableId="1252160125">
    <w:abstractNumId w:val="156"/>
  </w:num>
  <w:num w:numId="222" w16cid:durableId="367532685">
    <w:abstractNumId w:val="49"/>
  </w:num>
  <w:num w:numId="223" w16cid:durableId="645747254">
    <w:abstractNumId w:val="113"/>
  </w:num>
  <w:num w:numId="224" w16cid:durableId="1920824387">
    <w:abstractNumId w:val="64"/>
  </w:num>
  <w:num w:numId="225" w16cid:durableId="1947424806">
    <w:abstractNumId w:val="82"/>
  </w:num>
  <w:num w:numId="226" w16cid:durableId="1383601127">
    <w:abstractNumId w:val="94"/>
  </w:num>
  <w:num w:numId="227" w16cid:durableId="63069506">
    <w:abstractNumId w:val="80"/>
  </w:num>
  <w:num w:numId="228" w16cid:durableId="2129545381">
    <w:abstractNumId w:val="50"/>
  </w:num>
  <w:num w:numId="229" w16cid:durableId="1476488710">
    <w:abstractNumId w:val="95"/>
  </w:num>
  <w:num w:numId="230" w16cid:durableId="758520259">
    <w:abstractNumId w:val="83"/>
  </w:num>
  <w:num w:numId="231" w16cid:durableId="1854027201">
    <w:abstractNumId w:val="188"/>
  </w:num>
  <w:num w:numId="232" w16cid:durableId="521937096">
    <w:abstractNumId w:val="59"/>
  </w:num>
  <w:num w:numId="233" w16cid:durableId="918254775">
    <w:abstractNumId w:val="222"/>
  </w:num>
  <w:num w:numId="234" w16cid:durableId="866024970">
    <w:abstractNumId w:val="70"/>
  </w:num>
  <w:num w:numId="235" w16cid:durableId="1615750589">
    <w:abstractNumId w:val="174"/>
  </w:num>
  <w:num w:numId="236" w16cid:durableId="1242566739">
    <w:abstractNumId w:val="251"/>
  </w:num>
  <w:num w:numId="237" w16cid:durableId="348794597">
    <w:abstractNumId w:val="46"/>
  </w:num>
  <w:num w:numId="238" w16cid:durableId="1400863167">
    <w:abstractNumId w:val="250"/>
  </w:num>
  <w:num w:numId="239" w16cid:durableId="842626548">
    <w:abstractNumId w:val="96"/>
  </w:num>
  <w:num w:numId="240" w16cid:durableId="1529098422">
    <w:abstractNumId w:val="152"/>
  </w:num>
  <w:num w:numId="241" w16cid:durableId="1533298128">
    <w:abstractNumId w:val="76"/>
  </w:num>
  <w:num w:numId="242" w16cid:durableId="1783694920">
    <w:abstractNumId w:val="126"/>
  </w:num>
  <w:num w:numId="243" w16cid:durableId="2065327636">
    <w:abstractNumId w:val="173"/>
  </w:num>
  <w:num w:numId="244" w16cid:durableId="1957365548">
    <w:abstractNumId w:val="33"/>
  </w:num>
  <w:num w:numId="245" w16cid:durableId="1232425971">
    <w:abstractNumId w:val="138"/>
  </w:num>
  <w:num w:numId="246" w16cid:durableId="1553735752">
    <w:abstractNumId w:val="43"/>
  </w:num>
  <w:num w:numId="247" w16cid:durableId="379323669">
    <w:abstractNumId w:val="159"/>
  </w:num>
  <w:num w:numId="248" w16cid:durableId="1007903507">
    <w:abstractNumId w:val="139"/>
  </w:num>
  <w:num w:numId="249" w16cid:durableId="259148480">
    <w:abstractNumId w:val="12"/>
  </w:num>
  <w:num w:numId="250" w16cid:durableId="1176262295">
    <w:abstractNumId w:val="137"/>
  </w:num>
  <w:num w:numId="251" w16cid:durableId="725108897">
    <w:abstractNumId w:val="206"/>
  </w:num>
  <w:num w:numId="252" w16cid:durableId="1370642596">
    <w:abstractNumId w:val="157"/>
  </w:num>
  <w:num w:numId="253" w16cid:durableId="359358739">
    <w:abstractNumId w:val="102"/>
  </w:num>
  <w:num w:numId="254" w16cid:durableId="453445744">
    <w:abstractNumId w:val="140"/>
  </w:num>
  <w:num w:numId="255" w16cid:durableId="174149357">
    <w:abstractNumId w:val="28"/>
  </w:num>
  <w:num w:numId="256" w16cid:durableId="431511493">
    <w:abstractNumId w:val="218"/>
  </w:num>
  <w:num w:numId="257" w16cid:durableId="868840971">
    <w:abstractNumId w:val="259"/>
  </w:num>
  <w:num w:numId="258" w16cid:durableId="1189872823">
    <w:abstractNumId w:val="240"/>
  </w:num>
  <w:num w:numId="259" w16cid:durableId="1458836515">
    <w:abstractNumId w:val="260"/>
  </w:num>
  <w:num w:numId="260" w16cid:durableId="341203915">
    <w:abstractNumId w:val="98"/>
  </w:num>
  <w:num w:numId="261" w16cid:durableId="1069115852">
    <w:abstractNumId w:val="128"/>
  </w:num>
  <w:num w:numId="262" w16cid:durableId="57174504">
    <w:abstractNumId w:val="163"/>
  </w:num>
  <w:num w:numId="263" w16cid:durableId="1879388675">
    <w:abstractNumId w:val="175"/>
  </w:num>
  <w:num w:numId="264" w16cid:durableId="683244358">
    <w:abstractNumId w:val="239"/>
  </w:num>
  <w:num w:numId="265" w16cid:durableId="319771469">
    <w:abstractNumId w:val="78"/>
  </w:num>
  <w:num w:numId="266" w16cid:durableId="1203252781">
    <w:abstractNumId w:val="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6F"/>
    <w:rsid w:val="00361B36"/>
    <w:rsid w:val="00456811"/>
    <w:rsid w:val="00491213"/>
    <w:rsid w:val="00551A5F"/>
    <w:rsid w:val="005916DC"/>
    <w:rsid w:val="008128A4"/>
    <w:rsid w:val="0095670C"/>
    <w:rsid w:val="00AE416F"/>
    <w:rsid w:val="00B52238"/>
    <w:rsid w:val="00B67E72"/>
    <w:rsid w:val="00BF4DB0"/>
    <w:rsid w:val="00D71B81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CADD96"/>
  <w15:chartTrackingRefBased/>
  <w15:docId w15:val="{29B9C3EA-9C25-412F-A9E8-5D6083A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1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1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4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1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1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1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16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AE4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1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1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16F"/>
    <w:rPr>
      <w:b/>
      <w:bCs/>
      <w:smallCaps/>
      <w:color w:val="2F5496" w:themeColor="accent1" w:themeShade="BF"/>
      <w:spacing w:val="5"/>
    </w:rPr>
  </w:style>
  <w:style w:type="numbering" w:customStyle="1" w:styleId="Bezpopisa1">
    <w:name w:val="Bez popisa1"/>
    <w:next w:val="NoList"/>
    <w:uiPriority w:val="99"/>
    <w:semiHidden/>
    <w:unhideWhenUsed/>
    <w:rsid w:val="00AE416F"/>
  </w:style>
  <w:style w:type="numbering" w:customStyle="1" w:styleId="Bezpopisa11">
    <w:name w:val="Bez popisa11"/>
    <w:next w:val="NoList"/>
    <w:uiPriority w:val="99"/>
    <w:semiHidden/>
    <w:unhideWhenUsed/>
    <w:rsid w:val="00AE416F"/>
  </w:style>
  <w:style w:type="paragraph" w:styleId="BodyText">
    <w:name w:val="Body Text"/>
    <w:basedOn w:val="Normal"/>
    <w:link w:val="BodyTextChar"/>
    <w:qFormat/>
    <w:rsid w:val="00AE416F"/>
    <w:pPr>
      <w:suppressAutoHyphens/>
      <w:spacing w:after="140" w:line="276" w:lineRule="auto"/>
      <w:jc w:val="both"/>
    </w:pPr>
    <w:rPr>
      <w:rFonts w:ascii="Times New Roman" w:eastAsia="Calibri" w:hAnsi="Times New Roman" w:cs="Calibri"/>
      <w:kern w:val="0"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AE416F"/>
    <w:rPr>
      <w:rFonts w:ascii="Times New Roman" w:eastAsia="Calibri" w:hAnsi="Times New Roman" w:cs="Calibri"/>
      <w:kern w:val="0"/>
      <w:sz w:val="24"/>
      <w:lang w:val="en-GB" w:eastAsia="zh-CN"/>
    </w:rPr>
  </w:style>
  <w:style w:type="paragraph" w:styleId="NoSpacing">
    <w:name w:val="No Spacing"/>
    <w:uiPriority w:val="1"/>
    <w:qFormat/>
    <w:rsid w:val="00AE416F"/>
    <w:pPr>
      <w:suppressAutoHyphens/>
      <w:spacing w:after="0" w:line="240" w:lineRule="auto"/>
      <w:jc w:val="both"/>
    </w:pPr>
    <w:rPr>
      <w:rFonts w:ascii="Times New Roman" w:eastAsia="Calibri" w:hAnsi="Times New Roman" w:cs="Calibri"/>
      <w:kern w:val="0"/>
      <w:sz w:val="24"/>
      <w:lang w:val="en-GB" w:eastAsia="zh-CN"/>
    </w:rPr>
  </w:style>
  <w:style w:type="table" w:customStyle="1" w:styleId="TableNormal1">
    <w:name w:val="Table Normal1"/>
    <w:uiPriority w:val="2"/>
    <w:semiHidden/>
    <w:unhideWhenUsed/>
    <w:qFormat/>
    <w:rsid w:val="00AE416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4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1"/>
    <w:uiPriority w:val="99"/>
    <w:unhideWhenUsed/>
    <w:rsid w:val="00AE416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1">
    <w:name w:val="Header Char1"/>
    <w:basedOn w:val="DefaultParagraphFont"/>
    <w:link w:val="Header"/>
    <w:uiPriority w:val="99"/>
    <w:rsid w:val="00AE416F"/>
    <w:rPr>
      <w:rFonts w:ascii="Times New Roman" w:eastAsia="Times New Roman" w:hAnsi="Times New Roman" w:cs="Times New Roman"/>
      <w:kern w:val="0"/>
    </w:rPr>
  </w:style>
  <w:style w:type="paragraph" w:styleId="Footer">
    <w:name w:val="footer"/>
    <w:basedOn w:val="Normal"/>
    <w:link w:val="FooterChar1"/>
    <w:unhideWhenUsed/>
    <w:rsid w:val="00AE416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1">
    <w:name w:val="Footer Char1"/>
    <w:basedOn w:val="DefaultParagraphFont"/>
    <w:link w:val="Footer"/>
    <w:rsid w:val="00AE416F"/>
    <w:rPr>
      <w:rFonts w:ascii="Times New Roman" w:eastAsia="Times New Roman" w:hAnsi="Times New Roman" w:cs="Times New Roman"/>
      <w:kern w:val="0"/>
    </w:rPr>
  </w:style>
  <w:style w:type="character" w:customStyle="1" w:styleId="Hiperveza1">
    <w:name w:val="Hiperveza1"/>
    <w:basedOn w:val="DefaultParagraphFont"/>
    <w:uiPriority w:val="99"/>
    <w:unhideWhenUsed/>
    <w:rsid w:val="00AE416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16F"/>
    <w:rPr>
      <w:color w:val="605E5C"/>
      <w:shd w:val="clear" w:color="auto" w:fill="E1DFDD"/>
    </w:rPr>
  </w:style>
  <w:style w:type="numbering" w:customStyle="1" w:styleId="Bezpopisa111">
    <w:name w:val="Bez popisa111"/>
    <w:next w:val="NoList"/>
    <w:uiPriority w:val="99"/>
    <w:semiHidden/>
    <w:unhideWhenUsed/>
    <w:rsid w:val="00AE416F"/>
  </w:style>
  <w:style w:type="table" w:customStyle="1" w:styleId="TableNormal10">
    <w:name w:val="Table Normal1"/>
    <w:uiPriority w:val="2"/>
    <w:semiHidden/>
    <w:qFormat/>
    <w:rsid w:val="00AE41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rsid w:val="00AE416F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0"/>
      <w:lang w:eastAsia="zh-CN"/>
    </w:rPr>
  </w:style>
  <w:style w:type="table" w:customStyle="1" w:styleId="TableNormal11">
    <w:name w:val="Table Normal11"/>
    <w:uiPriority w:val="2"/>
    <w:semiHidden/>
    <w:unhideWhenUsed/>
    <w:qFormat/>
    <w:rsid w:val="00AE416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eldText">
    <w:name w:val="Field Text"/>
    <w:basedOn w:val="Normal"/>
    <w:rsid w:val="00AE416F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19"/>
      <w:szCs w:val="19"/>
      <w:lang w:val="en-US" w:eastAsia="zh-CN"/>
    </w:rPr>
  </w:style>
  <w:style w:type="paragraph" w:customStyle="1" w:styleId="NormalWeb9">
    <w:name w:val="Normal (Web)9"/>
    <w:basedOn w:val="Normal"/>
    <w:rsid w:val="00AE416F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zh-CN"/>
    </w:rPr>
  </w:style>
  <w:style w:type="table" w:customStyle="1" w:styleId="TableNormal12">
    <w:name w:val="Table Normal12"/>
    <w:uiPriority w:val="2"/>
    <w:semiHidden/>
    <w:unhideWhenUsed/>
    <w:qFormat/>
    <w:rsid w:val="00AE416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AE416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E416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E416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E416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">
    <w:name w:val="Bez popisa2"/>
    <w:next w:val="NoList"/>
    <w:uiPriority w:val="99"/>
    <w:semiHidden/>
    <w:unhideWhenUsed/>
    <w:rsid w:val="00AE416F"/>
  </w:style>
  <w:style w:type="character" w:customStyle="1" w:styleId="Zadanifontodlomka1">
    <w:name w:val="Zadani font odlomka1"/>
    <w:rsid w:val="00AE416F"/>
  </w:style>
  <w:style w:type="character" w:customStyle="1" w:styleId="WW-DefaultParagraphFont">
    <w:name w:val="WW-Default Paragraph Font"/>
    <w:rsid w:val="00AE416F"/>
  </w:style>
  <w:style w:type="character" w:customStyle="1" w:styleId="HeaderChar">
    <w:name w:val="Header Char"/>
    <w:rsid w:val="00AE416F"/>
    <w:rPr>
      <w:lang w:val="en-GB"/>
    </w:rPr>
  </w:style>
  <w:style w:type="character" w:customStyle="1" w:styleId="FooterChar">
    <w:name w:val="Footer Char"/>
    <w:rsid w:val="00AE416F"/>
    <w:rPr>
      <w:lang w:val="en-GB"/>
    </w:rPr>
  </w:style>
  <w:style w:type="character" w:customStyle="1" w:styleId="BalloonTextChar">
    <w:name w:val="Balloon Text Char"/>
    <w:rsid w:val="00AE416F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rsid w:val="00AE416F"/>
    <w:pPr>
      <w:keepNext/>
      <w:suppressAutoHyphens/>
      <w:spacing w:before="240" w:after="120" w:line="254" w:lineRule="auto"/>
      <w:jc w:val="both"/>
    </w:pPr>
    <w:rPr>
      <w:rFonts w:ascii="Liberation Sans" w:eastAsia="Microsoft YaHei" w:hAnsi="Liberation Sans" w:cs="Arial"/>
      <w:kern w:val="0"/>
      <w:sz w:val="28"/>
      <w:szCs w:val="28"/>
      <w:lang w:val="en-GB" w:eastAsia="zh-CN"/>
    </w:rPr>
  </w:style>
  <w:style w:type="paragraph" w:styleId="List">
    <w:name w:val="List"/>
    <w:basedOn w:val="BodyText"/>
    <w:rsid w:val="00AE416F"/>
    <w:rPr>
      <w:rFonts w:cs="Arial"/>
    </w:rPr>
  </w:style>
  <w:style w:type="paragraph" w:styleId="Caption">
    <w:name w:val="caption"/>
    <w:basedOn w:val="Normal"/>
    <w:qFormat/>
    <w:rsid w:val="00AE416F"/>
    <w:pPr>
      <w:suppressLineNumbers/>
      <w:suppressAutoHyphens/>
      <w:spacing w:before="120" w:after="120" w:line="254" w:lineRule="auto"/>
      <w:jc w:val="both"/>
    </w:pPr>
    <w:rPr>
      <w:rFonts w:ascii="Times New Roman" w:eastAsia="Calibri" w:hAnsi="Times New Roman" w:cs="Arial"/>
      <w:i/>
      <w:iCs/>
      <w:kern w:val="0"/>
      <w:sz w:val="24"/>
      <w:szCs w:val="24"/>
      <w:lang w:val="en-GB" w:eastAsia="zh-CN"/>
    </w:rPr>
  </w:style>
  <w:style w:type="paragraph" w:customStyle="1" w:styleId="Index">
    <w:name w:val="Index"/>
    <w:basedOn w:val="Normal"/>
    <w:rsid w:val="00AE416F"/>
    <w:pPr>
      <w:suppressLineNumbers/>
      <w:suppressAutoHyphens/>
      <w:spacing w:line="254" w:lineRule="auto"/>
      <w:jc w:val="both"/>
    </w:pPr>
    <w:rPr>
      <w:rFonts w:ascii="Times New Roman" w:eastAsia="Calibri" w:hAnsi="Times New Roman" w:cs="Arial"/>
      <w:kern w:val="0"/>
      <w:sz w:val="24"/>
      <w:lang w:val="en-GB" w:eastAsia="zh-CN"/>
    </w:rPr>
  </w:style>
  <w:style w:type="paragraph" w:customStyle="1" w:styleId="Stilnaslova">
    <w:name w:val="Stil naslova"/>
    <w:basedOn w:val="Normal"/>
    <w:next w:val="BodyText"/>
    <w:rsid w:val="00AE416F"/>
    <w:pPr>
      <w:keepNext/>
      <w:suppressAutoHyphens/>
      <w:spacing w:before="240" w:after="120" w:line="254" w:lineRule="auto"/>
      <w:jc w:val="both"/>
    </w:pPr>
    <w:rPr>
      <w:rFonts w:ascii="Liberation Sans" w:eastAsia="Microsoft YaHei" w:hAnsi="Liberation Sans" w:cs="Arial"/>
      <w:kern w:val="0"/>
      <w:sz w:val="28"/>
      <w:szCs w:val="28"/>
      <w:lang w:val="en-GB" w:eastAsia="zh-CN"/>
    </w:rPr>
  </w:style>
  <w:style w:type="paragraph" w:customStyle="1" w:styleId="Indeks">
    <w:name w:val="Indeks"/>
    <w:basedOn w:val="Normal"/>
    <w:rsid w:val="00AE416F"/>
    <w:pPr>
      <w:suppressLineNumbers/>
      <w:suppressAutoHyphens/>
      <w:spacing w:line="254" w:lineRule="auto"/>
      <w:jc w:val="both"/>
    </w:pPr>
    <w:rPr>
      <w:rFonts w:ascii="Times New Roman" w:eastAsia="Calibri" w:hAnsi="Times New Roman" w:cs="Arial"/>
      <w:kern w:val="0"/>
      <w:sz w:val="24"/>
      <w:lang w:val="en-GB" w:eastAsia="zh-CN"/>
    </w:rPr>
  </w:style>
  <w:style w:type="paragraph" w:customStyle="1" w:styleId="Tekstbalonia1">
    <w:name w:val="Tekst balončića1"/>
    <w:basedOn w:val="Normal"/>
    <w:rsid w:val="00AE416F"/>
    <w:pPr>
      <w:suppressAutoHyphens/>
      <w:spacing w:after="0" w:line="240" w:lineRule="auto"/>
      <w:jc w:val="both"/>
    </w:pPr>
    <w:rPr>
      <w:rFonts w:ascii="Segoe UI" w:eastAsia="Calibri" w:hAnsi="Segoe UI" w:cs="Segoe UI"/>
      <w:kern w:val="0"/>
      <w:sz w:val="18"/>
      <w:szCs w:val="18"/>
      <w:lang w:val="en-GB" w:eastAsia="zh-CN"/>
    </w:rPr>
  </w:style>
  <w:style w:type="paragraph" w:customStyle="1" w:styleId="Sadrajokvira">
    <w:name w:val="Sadržaj okvira"/>
    <w:basedOn w:val="Normal"/>
    <w:rsid w:val="00AE416F"/>
    <w:pPr>
      <w:suppressAutoHyphens/>
      <w:spacing w:line="254" w:lineRule="auto"/>
      <w:jc w:val="both"/>
    </w:pPr>
    <w:rPr>
      <w:rFonts w:ascii="Times New Roman" w:eastAsia="Calibri" w:hAnsi="Times New Roman" w:cs="Calibri"/>
      <w:kern w:val="0"/>
      <w:sz w:val="24"/>
      <w:lang w:val="en-GB" w:eastAsia="zh-CN"/>
    </w:rPr>
  </w:style>
  <w:style w:type="table" w:customStyle="1" w:styleId="Reetkatablice1">
    <w:name w:val="Rešetka tablice1"/>
    <w:basedOn w:val="TableNormal"/>
    <w:next w:val="TableGrid"/>
    <w:uiPriority w:val="39"/>
    <w:rsid w:val="00AE41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E416F"/>
    <w:pPr>
      <w:spacing w:before="240" w:after="0"/>
      <w:outlineLvl w:val="9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hr-HR"/>
    </w:rPr>
  </w:style>
  <w:style w:type="table" w:customStyle="1" w:styleId="TableNormal16">
    <w:name w:val="Table Normal16"/>
    <w:uiPriority w:val="2"/>
    <w:semiHidden/>
    <w:unhideWhenUsed/>
    <w:qFormat/>
    <w:rsid w:val="00AE416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AE41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TableNormal"/>
    <w:next w:val="TableGrid"/>
    <w:uiPriority w:val="39"/>
    <w:rsid w:val="00AE416F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39"/>
    <w:rsid w:val="00AE416F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4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6439</Characters>
  <Application>Microsoft Office Word</Application>
  <DocSecurity>4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Tomaj | Student</dc:creator>
  <cp:keywords/>
  <dc:description/>
  <cp:lastModifiedBy>Manuela Kušec</cp:lastModifiedBy>
  <cp:revision>2</cp:revision>
  <dcterms:created xsi:type="dcterms:W3CDTF">2025-09-24T09:50:00Z</dcterms:created>
  <dcterms:modified xsi:type="dcterms:W3CDTF">2025-09-24T09:50:00Z</dcterms:modified>
</cp:coreProperties>
</file>