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eferencakrajnjebiljek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erencakrajnjebiljek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erencakrajnjebiljek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356815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356815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erencakrajnjebiljek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erencafusnot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29983" w14:textId="77777777" w:rsidR="00356815" w:rsidRDefault="00356815">
      <w:r>
        <w:separator/>
      </w:r>
    </w:p>
  </w:endnote>
  <w:endnote w:type="continuationSeparator" w:id="0">
    <w:p w14:paraId="06561030" w14:textId="77777777" w:rsidR="00356815" w:rsidRDefault="00356815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Style w:val="Referencakrajnjebiljek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8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Podnoje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9FF7B" w14:textId="77777777" w:rsidR="00356815" w:rsidRDefault="00356815">
      <w:r>
        <w:separator/>
      </w:r>
    </w:p>
  </w:footnote>
  <w:footnote w:type="continuationSeparator" w:id="0">
    <w:p w14:paraId="4E4CCE34" w14:textId="77777777" w:rsidR="00356815" w:rsidRDefault="0035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815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33FE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link w:val="TekstkrajnjebiljekeChar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26FDFB-35CA-4819-A1A6-BE905617C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391</Words>
  <Characters>2229</Characters>
  <Application>Microsoft Office Word</Application>
  <DocSecurity>0</DocSecurity>
  <PresentationFormat>Microsoft Word 11.0</PresentationFormat>
  <Lines>18</Lines>
  <Paragraphs>5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2615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Korisnik</cp:lastModifiedBy>
  <cp:revision>2</cp:revision>
  <cp:lastPrinted>2013-11-06T08:46:00Z</cp:lastPrinted>
  <dcterms:created xsi:type="dcterms:W3CDTF">2023-07-18T09:59:00Z</dcterms:created>
  <dcterms:modified xsi:type="dcterms:W3CDTF">2023-07-18T09:59:00Z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