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65A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65A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B6DD" w14:textId="77777777" w:rsidR="000065A4" w:rsidRDefault="000065A4">
      <w:r>
        <w:separator/>
      </w:r>
    </w:p>
  </w:endnote>
  <w:endnote w:type="continuationSeparator" w:id="0">
    <w:p w14:paraId="0AD4A385" w14:textId="77777777" w:rsidR="000065A4" w:rsidRDefault="000065A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6910" w14:textId="77777777" w:rsidR="000065A4" w:rsidRDefault="000065A4">
      <w:r>
        <w:separator/>
      </w:r>
    </w:p>
  </w:footnote>
  <w:footnote w:type="continuationSeparator" w:id="0">
    <w:p w14:paraId="3F9DE088" w14:textId="77777777" w:rsidR="000065A4" w:rsidRDefault="000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5A4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391C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02C3411-6A24-4A4A-BD27-6FAB170F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2023-07-18T10:01:00Z</dcterms:created>
  <dcterms:modified xsi:type="dcterms:W3CDTF">2023-07-18T10:01:00Z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